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3CCD7" w14:textId="77777777" w:rsidR="006A374B" w:rsidRPr="006A374B" w:rsidRDefault="006A374B" w:rsidP="006A374B">
      <w:pPr>
        <w:tabs>
          <w:tab w:val="left" w:pos="3780"/>
        </w:tabs>
        <w:spacing w:after="0" w:line="240" w:lineRule="auto"/>
        <w:rPr>
          <w:rFonts w:ascii="Times New Roman" w:eastAsia="Times New Roman" w:hAnsi="Times New Roman"/>
          <w:sz w:val="24"/>
          <w:szCs w:val="24"/>
          <w:lang w:eastAsia="ru-RU"/>
        </w:rPr>
      </w:pPr>
      <w:r w:rsidRPr="006A374B">
        <w:rPr>
          <w:rFonts w:ascii="Times New Roman" w:eastAsia="Times New Roman" w:hAnsi="Times New Roman"/>
          <w:sz w:val="24"/>
          <w:szCs w:val="24"/>
          <w:lang w:eastAsia="ru-RU"/>
        </w:rPr>
        <w:t xml:space="preserve">                                                                       </w:t>
      </w:r>
      <w:r w:rsidRPr="006A374B">
        <w:rPr>
          <w:rFonts w:ascii="Times New Roman" w:eastAsia="Times New Roman" w:hAnsi="Times New Roman"/>
          <w:noProof/>
          <w:sz w:val="24"/>
          <w:szCs w:val="24"/>
          <w:lang w:eastAsia="ru-RU"/>
        </w:rPr>
        <w:drawing>
          <wp:inline distT="0" distB="0" distL="0" distR="0" wp14:anchorId="00307030" wp14:editId="5D4C80AE">
            <wp:extent cx="724535" cy="914400"/>
            <wp:effectExtent l="19050" t="0" r="0" b="0"/>
            <wp:docPr id="1" name="Рисунок 0"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герб новый.jpg"/>
                    <pic:cNvPicPr>
                      <a:picLocks noChangeAspect="1" noChangeArrowheads="1"/>
                    </pic:cNvPicPr>
                  </pic:nvPicPr>
                  <pic:blipFill>
                    <a:blip r:embed="rId9"/>
                    <a:srcRect/>
                    <a:stretch>
                      <a:fillRect/>
                    </a:stretch>
                  </pic:blipFill>
                  <pic:spPr bwMode="auto">
                    <a:xfrm>
                      <a:off x="0" y="0"/>
                      <a:ext cx="724535" cy="914400"/>
                    </a:xfrm>
                    <a:prstGeom prst="rect">
                      <a:avLst/>
                    </a:prstGeom>
                    <a:noFill/>
                    <a:ln w="9525">
                      <a:noFill/>
                      <a:miter lim="800000"/>
                      <a:headEnd/>
                      <a:tailEnd/>
                    </a:ln>
                  </pic:spPr>
                </pic:pic>
              </a:graphicData>
            </a:graphic>
          </wp:inline>
        </w:drawing>
      </w:r>
    </w:p>
    <w:p w14:paraId="30F6106D" w14:textId="77777777" w:rsidR="006A374B" w:rsidRPr="006A374B" w:rsidRDefault="006A374B" w:rsidP="006A374B">
      <w:pPr>
        <w:spacing w:after="0" w:line="240" w:lineRule="auto"/>
        <w:ind w:left="-284"/>
        <w:jc w:val="center"/>
        <w:rPr>
          <w:rFonts w:ascii="Times New Roman" w:eastAsia="Times New Roman" w:hAnsi="Times New Roman"/>
          <w:sz w:val="24"/>
          <w:szCs w:val="24"/>
          <w:lang w:eastAsia="ru-RU"/>
        </w:rPr>
      </w:pPr>
    </w:p>
    <w:p w14:paraId="6AE0E18A" w14:textId="77777777" w:rsidR="006A374B" w:rsidRPr="006A374B" w:rsidRDefault="006A374B" w:rsidP="006A374B">
      <w:pPr>
        <w:spacing w:after="0" w:line="240" w:lineRule="auto"/>
        <w:ind w:left="-284" w:hanging="256"/>
        <w:jc w:val="center"/>
        <w:rPr>
          <w:rFonts w:ascii="Times New Roman" w:eastAsia="Times New Roman" w:hAnsi="Times New Roman"/>
          <w:b/>
          <w:spacing w:val="-20"/>
          <w:sz w:val="24"/>
          <w:szCs w:val="24"/>
          <w:lang w:eastAsia="ru-RU"/>
        </w:rPr>
      </w:pPr>
      <w:r w:rsidRPr="006A374B">
        <w:rPr>
          <w:rFonts w:ascii="Times New Roman" w:eastAsia="Times New Roman" w:hAnsi="Times New Roman"/>
          <w:b/>
          <w:spacing w:val="-20"/>
          <w:sz w:val="24"/>
          <w:szCs w:val="24"/>
          <w:lang w:eastAsia="ru-RU"/>
        </w:rPr>
        <w:t xml:space="preserve">А Д М И Н И С Т РА Ц И Я      В О Л О Д А Р С К О ГО    М У Н И Ц И П А Л Ь Н О Г О    </w:t>
      </w:r>
      <w:proofErr w:type="spellStart"/>
      <w:proofErr w:type="gramStart"/>
      <w:r w:rsidRPr="006A374B">
        <w:rPr>
          <w:rFonts w:ascii="Times New Roman" w:eastAsia="Times New Roman" w:hAnsi="Times New Roman"/>
          <w:b/>
          <w:spacing w:val="-20"/>
          <w:sz w:val="24"/>
          <w:szCs w:val="24"/>
          <w:lang w:eastAsia="ru-RU"/>
        </w:rPr>
        <w:t>О</w:t>
      </w:r>
      <w:proofErr w:type="spellEnd"/>
      <w:proofErr w:type="gramEnd"/>
      <w:r w:rsidRPr="006A374B">
        <w:rPr>
          <w:rFonts w:ascii="Times New Roman" w:eastAsia="Times New Roman" w:hAnsi="Times New Roman"/>
          <w:b/>
          <w:spacing w:val="-20"/>
          <w:sz w:val="24"/>
          <w:szCs w:val="24"/>
          <w:lang w:eastAsia="ru-RU"/>
        </w:rPr>
        <w:t xml:space="preserve"> К Р У Г А</w:t>
      </w:r>
    </w:p>
    <w:p w14:paraId="503950F6" w14:textId="77777777" w:rsidR="006A374B" w:rsidRPr="006A374B" w:rsidRDefault="006A374B" w:rsidP="006A374B">
      <w:pPr>
        <w:tabs>
          <w:tab w:val="left" w:pos="1440"/>
        </w:tabs>
        <w:spacing w:after="0" w:line="240" w:lineRule="auto"/>
        <w:ind w:left="-284"/>
        <w:jc w:val="center"/>
        <w:rPr>
          <w:rFonts w:ascii="Times New Roman" w:eastAsia="Times New Roman" w:hAnsi="Times New Roman"/>
          <w:b/>
          <w:sz w:val="24"/>
          <w:szCs w:val="24"/>
          <w:lang w:eastAsia="ru-RU"/>
        </w:rPr>
      </w:pPr>
      <w:r w:rsidRPr="006A374B">
        <w:rPr>
          <w:rFonts w:ascii="Times New Roman" w:eastAsia="Times New Roman" w:hAnsi="Times New Roman"/>
          <w:b/>
          <w:sz w:val="24"/>
          <w:szCs w:val="24"/>
          <w:lang w:eastAsia="ru-RU"/>
        </w:rPr>
        <w:t xml:space="preserve">Н И Ж Е Г О </w:t>
      </w:r>
      <w:proofErr w:type="gramStart"/>
      <w:r w:rsidRPr="006A374B">
        <w:rPr>
          <w:rFonts w:ascii="Times New Roman" w:eastAsia="Times New Roman" w:hAnsi="Times New Roman"/>
          <w:b/>
          <w:sz w:val="24"/>
          <w:szCs w:val="24"/>
          <w:lang w:eastAsia="ru-RU"/>
        </w:rPr>
        <w:t>Р</w:t>
      </w:r>
      <w:proofErr w:type="gramEnd"/>
      <w:r w:rsidRPr="006A374B">
        <w:rPr>
          <w:rFonts w:ascii="Times New Roman" w:eastAsia="Times New Roman" w:hAnsi="Times New Roman"/>
          <w:b/>
          <w:sz w:val="24"/>
          <w:szCs w:val="24"/>
          <w:lang w:eastAsia="ru-RU"/>
        </w:rPr>
        <w:t xml:space="preserve"> О Д С К О Й      О Б Л А С Т И</w:t>
      </w:r>
    </w:p>
    <w:p w14:paraId="41E3C183" w14:textId="77777777" w:rsidR="006A374B" w:rsidRPr="006A374B" w:rsidRDefault="006A374B" w:rsidP="006A374B">
      <w:pPr>
        <w:spacing w:after="0" w:line="240" w:lineRule="auto"/>
        <w:ind w:left="-284"/>
        <w:jc w:val="center"/>
        <w:rPr>
          <w:rFonts w:ascii="Times New Roman" w:eastAsia="Times New Roman" w:hAnsi="Times New Roman"/>
          <w:sz w:val="20"/>
          <w:szCs w:val="20"/>
          <w:lang w:eastAsia="ru-RU"/>
        </w:rPr>
      </w:pPr>
    </w:p>
    <w:p w14:paraId="598397C1" w14:textId="77777777" w:rsidR="006A374B" w:rsidRPr="006A374B" w:rsidRDefault="006A374B" w:rsidP="006A374B">
      <w:pPr>
        <w:keepNext/>
        <w:spacing w:after="0" w:line="240" w:lineRule="auto"/>
        <w:ind w:left="-180"/>
        <w:jc w:val="center"/>
        <w:outlineLvl w:val="2"/>
        <w:rPr>
          <w:rFonts w:ascii="Times New Roman" w:eastAsia="Times New Roman" w:hAnsi="Times New Roman"/>
          <w:sz w:val="36"/>
          <w:szCs w:val="36"/>
          <w:lang w:eastAsia="ru-RU"/>
        </w:rPr>
      </w:pPr>
      <w:proofErr w:type="gramStart"/>
      <w:r w:rsidRPr="006A374B">
        <w:rPr>
          <w:rFonts w:ascii="Times New Roman" w:eastAsia="Times New Roman" w:hAnsi="Times New Roman"/>
          <w:sz w:val="36"/>
          <w:szCs w:val="36"/>
          <w:lang w:eastAsia="ru-RU"/>
        </w:rPr>
        <w:t>П</w:t>
      </w:r>
      <w:proofErr w:type="gramEnd"/>
      <w:r w:rsidRPr="006A374B">
        <w:rPr>
          <w:rFonts w:ascii="Times New Roman" w:eastAsia="Times New Roman" w:hAnsi="Times New Roman"/>
          <w:sz w:val="36"/>
          <w:szCs w:val="36"/>
          <w:lang w:eastAsia="ru-RU"/>
        </w:rPr>
        <w:t xml:space="preserve"> О С Т А Н О В Л Е Н И Е</w:t>
      </w:r>
    </w:p>
    <w:p w14:paraId="2861A6CC" w14:textId="77777777" w:rsidR="006A374B" w:rsidRDefault="006A374B" w:rsidP="006A374B">
      <w:pPr>
        <w:spacing w:after="0" w:line="240" w:lineRule="auto"/>
        <w:jc w:val="center"/>
        <w:rPr>
          <w:rFonts w:ascii="Times New Roman" w:eastAsia="Times New Roman" w:hAnsi="Times New Roman"/>
          <w:sz w:val="28"/>
          <w:szCs w:val="24"/>
          <w:lang w:eastAsia="ru-RU"/>
        </w:rPr>
      </w:pPr>
    </w:p>
    <w:p w14:paraId="26B1BDDB" w14:textId="77777777" w:rsidR="006A374B" w:rsidRPr="006A374B" w:rsidRDefault="006A374B" w:rsidP="006A374B">
      <w:pPr>
        <w:spacing w:after="0" w:line="240" w:lineRule="auto"/>
        <w:jc w:val="center"/>
        <w:rPr>
          <w:rFonts w:ascii="Times New Roman" w:eastAsia="Times New Roman" w:hAnsi="Times New Roman"/>
          <w:sz w:val="28"/>
          <w:szCs w:val="24"/>
          <w:lang w:eastAsia="ru-RU"/>
        </w:rPr>
      </w:pPr>
    </w:p>
    <w:p w14:paraId="4548B83A" w14:textId="64002A80" w:rsidR="006A374B" w:rsidRPr="006A374B" w:rsidRDefault="00124E1B" w:rsidP="006A374B">
      <w:pPr>
        <w:spacing w:after="0" w:line="240" w:lineRule="auto"/>
        <w:rPr>
          <w:rFonts w:ascii="Times New Roman" w:eastAsia="Times New Roman" w:hAnsi="Times New Roman"/>
          <w:sz w:val="28"/>
          <w:szCs w:val="24"/>
          <w:lang w:eastAsia="ru-RU"/>
        </w:rPr>
      </w:pPr>
      <w:r w:rsidRPr="006A374B">
        <w:rPr>
          <w:rFonts w:ascii="Times New Roman" w:eastAsia="Times New Roman" w:hAnsi="Times New Roman"/>
          <w:sz w:val="28"/>
          <w:szCs w:val="24"/>
          <w:lang w:eastAsia="ru-RU"/>
        </w:rPr>
        <w:t>О</w:t>
      </w:r>
      <w:r w:rsidR="006A374B" w:rsidRPr="006A374B">
        <w:rPr>
          <w:rFonts w:ascii="Times New Roman" w:eastAsia="Times New Roman" w:hAnsi="Times New Roman"/>
          <w:sz w:val="28"/>
          <w:szCs w:val="24"/>
          <w:lang w:eastAsia="ru-RU"/>
        </w:rPr>
        <w:t>т</w:t>
      </w:r>
      <w:r>
        <w:rPr>
          <w:rFonts w:ascii="Times New Roman" w:eastAsia="Times New Roman" w:hAnsi="Times New Roman"/>
          <w:sz w:val="28"/>
          <w:szCs w:val="24"/>
          <w:lang w:eastAsia="ru-RU"/>
        </w:rPr>
        <w:t xml:space="preserve"> 04.12.2025                                                                                                         </w:t>
      </w:r>
      <w:r w:rsidR="006A374B" w:rsidRPr="006A374B">
        <w:rPr>
          <w:rFonts w:ascii="Times New Roman" w:eastAsia="Times New Roman" w:hAnsi="Times New Roman"/>
          <w:sz w:val="28"/>
          <w:szCs w:val="24"/>
          <w:lang w:eastAsia="ru-RU"/>
        </w:rPr>
        <w:t>№</w:t>
      </w:r>
      <w:r>
        <w:rPr>
          <w:rFonts w:ascii="Times New Roman" w:eastAsia="Times New Roman" w:hAnsi="Times New Roman"/>
          <w:sz w:val="28"/>
          <w:szCs w:val="24"/>
          <w:lang w:eastAsia="ru-RU"/>
        </w:rPr>
        <w:t xml:space="preserve"> 3969</w:t>
      </w:r>
    </w:p>
    <w:p w14:paraId="11D053ED" w14:textId="77777777" w:rsidR="006A374B" w:rsidRDefault="006A374B" w:rsidP="006A374B">
      <w:pPr>
        <w:spacing w:after="0" w:line="240" w:lineRule="auto"/>
        <w:rPr>
          <w:rFonts w:ascii="Times New Roman" w:eastAsia="Times New Roman" w:hAnsi="Times New Roman"/>
          <w:sz w:val="28"/>
          <w:szCs w:val="24"/>
          <w:lang w:eastAsia="ru-RU"/>
        </w:rPr>
      </w:pPr>
    </w:p>
    <w:p w14:paraId="2E451F37" w14:textId="4D5D511A" w:rsidR="006C6D88" w:rsidRPr="00CB5655" w:rsidRDefault="006C6D88" w:rsidP="006C6D88">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Об утверждении </w:t>
      </w:r>
      <w:r w:rsidRPr="00CB5655">
        <w:rPr>
          <w:rFonts w:ascii="Times New Roman" w:hAnsi="Times New Roman"/>
          <w:b/>
          <w:bCs/>
          <w:sz w:val="28"/>
          <w:szCs w:val="28"/>
        </w:rPr>
        <w:t>Административн</w:t>
      </w:r>
      <w:r>
        <w:rPr>
          <w:rFonts w:ascii="Times New Roman" w:hAnsi="Times New Roman"/>
          <w:b/>
          <w:bCs/>
          <w:sz w:val="28"/>
          <w:szCs w:val="28"/>
        </w:rPr>
        <w:t>ого</w:t>
      </w:r>
      <w:r w:rsidRPr="00CB5655">
        <w:rPr>
          <w:rFonts w:ascii="Times New Roman" w:hAnsi="Times New Roman"/>
          <w:b/>
          <w:bCs/>
          <w:sz w:val="28"/>
          <w:szCs w:val="28"/>
        </w:rPr>
        <w:t xml:space="preserve"> регламент</w:t>
      </w:r>
      <w:r>
        <w:rPr>
          <w:rFonts w:ascii="Times New Roman" w:hAnsi="Times New Roman"/>
          <w:b/>
          <w:bCs/>
          <w:sz w:val="28"/>
          <w:szCs w:val="28"/>
        </w:rPr>
        <w:t>а</w:t>
      </w:r>
    </w:p>
    <w:p w14:paraId="2CCB45D7" w14:textId="77777777" w:rsidR="006C6D88" w:rsidRPr="00CB5655" w:rsidRDefault="006C6D88" w:rsidP="006C6D88">
      <w:pPr>
        <w:widowControl w:val="0"/>
        <w:autoSpaceDE w:val="0"/>
        <w:autoSpaceDN w:val="0"/>
        <w:adjustRightInd w:val="0"/>
        <w:spacing w:after="0" w:line="240" w:lineRule="auto"/>
        <w:jc w:val="center"/>
        <w:rPr>
          <w:rFonts w:ascii="Times New Roman" w:hAnsi="Times New Roman"/>
          <w:b/>
          <w:bCs/>
          <w:sz w:val="28"/>
          <w:szCs w:val="28"/>
        </w:rPr>
      </w:pPr>
      <w:r w:rsidRPr="00CB5655">
        <w:rPr>
          <w:rFonts w:ascii="Times New Roman" w:hAnsi="Times New Roman"/>
          <w:b/>
          <w:bCs/>
          <w:sz w:val="28"/>
          <w:szCs w:val="28"/>
        </w:rPr>
        <w:t xml:space="preserve">предоставления муниципальной услуги </w:t>
      </w:r>
    </w:p>
    <w:p w14:paraId="0D43202D" w14:textId="77777777" w:rsidR="006C6D88" w:rsidRPr="00CB5655" w:rsidRDefault="006C6D88" w:rsidP="006C6D88">
      <w:pPr>
        <w:spacing w:after="0" w:line="240" w:lineRule="auto"/>
        <w:jc w:val="center"/>
        <w:rPr>
          <w:rFonts w:ascii="Times New Roman" w:hAnsi="Times New Roman"/>
          <w:b/>
          <w:bCs/>
          <w:sz w:val="28"/>
          <w:szCs w:val="28"/>
        </w:rPr>
      </w:pPr>
      <w:r w:rsidRPr="00CB5655">
        <w:rPr>
          <w:rFonts w:ascii="Times New Roman" w:hAnsi="Times New Roman"/>
          <w:b/>
          <w:bCs/>
          <w:sz w:val="28"/>
          <w:szCs w:val="28"/>
        </w:rPr>
        <w:t xml:space="preserve"> «Выдача разрешения на проведение работ по созданию </w:t>
      </w:r>
    </w:p>
    <w:p w14:paraId="6336145E" w14:textId="77777777" w:rsidR="006C6D88" w:rsidRPr="00CB5655" w:rsidRDefault="006C6D88" w:rsidP="006C6D88">
      <w:pPr>
        <w:spacing w:after="0" w:line="240" w:lineRule="auto"/>
        <w:jc w:val="center"/>
        <w:rPr>
          <w:rFonts w:ascii="Times New Roman" w:hAnsi="Times New Roman"/>
          <w:b/>
          <w:bCs/>
          <w:color w:val="000000" w:themeColor="text1"/>
          <w:sz w:val="28"/>
          <w:szCs w:val="28"/>
        </w:rPr>
      </w:pPr>
      <w:r w:rsidRPr="00CB5655">
        <w:rPr>
          <w:rFonts w:ascii="Times New Roman" w:hAnsi="Times New Roman"/>
          <w:b/>
          <w:bCs/>
          <w:sz w:val="28"/>
          <w:szCs w:val="28"/>
        </w:rPr>
        <w:t>искусственного земельного участка</w:t>
      </w:r>
      <w:r w:rsidRPr="00CB5655">
        <w:rPr>
          <w:rFonts w:ascii="Times New Roman" w:hAnsi="Times New Roman"/>
          <w:b/>
          <w:bCs/>
          <w:color w:val="000000" w:themeColor="text1"/>
          <w:sz w:val="28"/>
          <w:szCs w:val="28"/>
        </w:rPr>
        <w:t>»</w:t>
      </w:r>
    </w:p>
    <w:p w14:paraId="6EF4ED57" w14:textId="77777777" w:rsidR="006C6D88" w:rsidRPr="006A374B" w:rsidRDefault="006C6D88" w:rsidP="006A374B">
      <w:pPr>
        <w:spacing w:after="0" w:line="240" w:lineRule="auto"/>
        <w:rPr>
          <w:rFonts w:ascii="Times New Roman" w:eastAsia="Times New Roman" w:hAnsi="Times New Roman"/>
          <w:sz w:val="28"/>
          <w:szCs w:val="24"/>
          <w:lang w:eastAsia="ru-RU"/>
        </w:rPr>
      </w:pPr>
    </w:p>
    <w:p w14:paraId="2DC0A5EB" w14:textId="190A21F4" w:rsidR="00E63001" w:rsidRPr="00E63001" w:rsidRDefault="00E63001" w:rsidP="00AE49B1">
      <w:pPr>
        <w:ind w:firstLine="708"/>
        <w:jc w:val="both"/>
        <w:rPr>
          <w:rFonts w:ascii="Times New Roman" w:hAnsi="Times New Roman"/>
          <w:b/>
          <w:sz w:val="28"/>
          <w:szCs w:val="28"/>
        </w:rPr>
      </w:pPr>
      <w:r w:rsidRPr="00E63001">
        <w:rPr>
          <w:rFonts w:ascii="Times New Roman" w:hAnsi="Times New Roman"/>
          <w:sz w:val="28"/>
          <w:szCs w:val="28"/>
        </w:rPr>
        <w:t xml:space="preserve">В соответствии с Федеральным законом от 27 июля 2010 г. N 210-ФЗ "Об организации предоставления государственных и муниципальных услуг" (Собрание законодательства Российской Федерации, 2010, N 31, ст.4179; пунктом 1 части 2 статьи 11 Федерального закона от 19 июля 2011 г.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администрация Володарского муниципального округа </w:t>
      </w:r>
      <w:proofErr w:type="gramStart"/>
      <w:r w:rsidRPr="00E63001">
        <w:rPr>
          <w:rFonts w:ascii="Times New Roman" w:hAnsi="Times New Roman"/>
          <w:b/>
          <w:sz w:val="28"/>
          <w:szCs w:val="28"/>
        </w:rPr>
        <w:t>п</w:t>
      </w:r>
      <w:proofErr w:type="gramEnd"/>
      <w:r w:rsidRPr="00E63001">
        <w:rPr>
          <w:rFonts w:ascii="Times New Roman" w:hAnsi="Times New Roman"/>
          <w:b/>
          <w:sz w:val="28"/>
          <w:szCs w:val="28"/>
        </w:rPr>
        <w:t xml:space="preserve"> о с т а н о в л я е т:</w:t>
      </w:r>
    </w:p>
    <w:p w14:paraId="52A9FCF7" w14:textId="628A4AFD" w:rsidR="00E63001" w:rsidRPr="00E63001" w:rsidRDefault="00E63001" w:rsidP="00AE49B1">
      <w:pPr>
        <w:ind w:firstLine="708"/>
        <w:jc w:val="both"/>
        <w:rPr>
          <w:rFonts w:ascii="Times New Roman" w:hAnsi="Times New Roman"/>
          <w:sz w:val="28"/>
          <w:szCs w:val="28"/>
        </w:rPr>
      </w:pPr>
      <w:r w:rsidRPr="00E63001">
        <w:rPr>
          <w:rFonts w:ascii="Times New Roman" w:hAnsi="Times New Roman"/>
          <w:sz w:val="28"/>
          <w:szCs w:val="28"/>
        </w:rPr>
        <w:t>1. Утвердить Административный регламент по предо</w:t>
      </w:r>
      <w:r>
        <w:rPr>
          <w:rFonts w:ascii="Times New Roman" w:hAnsi="Times New Roman"/>
          <w:sz w:val="28"/>
          <w:szCs w:val="28"/>
        </w:rPr>
        <w:t xml:space="preserve">ставлению муниципальной услуги </w:t>
      </w:r>
      <w:r w:rsidRPr="00E63001">
        <w:rPr>
          <w:rFonts w:ascii="Times New Roman" w:hAnsi="Times New Roman"/>
          <w:sz w:val="28"/>
          <w:szCs w:val="28"/>
        </w:rPr>
        <w:t xml:space="preserve"> «Выдача разрешения н</w:t>
      </w:r>
      <w:r>
        <w:rPr>
          <w:rFonts w:ascii="Times New Roman" w:hAnsi="Times New Roman"/>
          <w:sz w:val="28"/>
          <w:szCs w:val="28"/>
        </w:rPr>
        <w:t xml:space="preserve">а проведение работ по созданию </w:t>
      </w:r>
      <w:r w:rsidRPr="00E63001">
        <w:rPr>
          <w:rFonts w:ascii="Times New Roman" w:hAnsi="Times New Roman"/>
          <w:sz w:val="28"/>
          <w:szCs w:val="28"/>
        </w:rPr>
        <w:t>искусственного земельного участка»</w:t>
      </w:r>
      <w:r>
        <w:rPr>
          <w:rFonts w:ascii="Times New Roman" w:hAnsi="Times New Roman"/>
          <w:sz w:val="28"/>
          <w:szCs w:val="28"/>
        </w:rPr>
        <w:t xml:space="preserve"> </w:t>
      </w:r>
      <w:r w:rsidRPr="00E63001">
        <w:rPr>
          <w:rFonts w:ascii="Times New Roman" w:hAnsi="Times New Roman"/>
          <w:sz w:val="28"/>
          <w:szCs w:val="28"/>
        </w:rPr>
        <w:t>на территории Володарского муниципального округа Нижегородской области.</w:t>
      </w:r>
    </w:p>
    <w:p w14:paraId="4DFB32ED" w14:textId="6979CA02" w:rsidR="00E63001" w:rsidRPr="00E63001" w:rsidRDefault="006A374B" w:rsidP="00AE49B1">
      <w:pPr>
        <w:ind w:firstLine="708"/>
        <w:jc w:val="both"/>
        <w:rPr>
          <w:rFonts w:ascii="Times New Roman" w:hAnsi="Times New Roman"/>
          <w:sz w:val="28"/>
          <w:szCs w:val="28"/>
        </w:rPr>
      </w:pPr>
      <w:r>
        <w:rPr>
          <w:rFonts w:ascii="Times New Roman" w:hAnsi="Times New Roman"/>
          <w:sz w:val="28"/>
          <w:szCs w:val="28"/>
        </w:rPr>
        <w:t>2</w:t>
      </w:r>
      <w:r w:rsidR="00E63001" w:rsidRPr="00E63001">
        <w:rPr>
          <w:rFonts w:ascii="Times New Roman" w:hAnsi="Times New Roman"/>
          <w:sz w:val="28"/>
          <w:szCs w:val="28"/>
        </w:rPr>
        <w:t>. Отделу организационной работы,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интернет – сайте администрации Володарского муниципального округа.</w:t>
      </w:r>
    </w:p>
    <w:p w14:paraId="38DD8876" w14:textId="1574B8E1" w:rsidR="00E63001" w:rsidRPr="00E63001" w:rsidRDefault="006A374B" w:rsidP="00AE49B1">
      <w:pPr>
        <w:ind w:firstLine="708"/>
        <w:jc w:val="both"/>
        <w:rPr>
          <w:rFonts w:ascii="Times New Roman" w:hAnsi="Times New Roman"/>
          <w:sz w:val="28"/>
          <w:szCs w:val="28"/>
        </w:rPr>
      </w:pPr>
      <w:r>
        <w:rPr>
          <w:rFonts w:ascii="Times New Roman" w:hAnsi="Times New Roman"/>
          <w:sz w:val="28"/>
          <w:szCs w:val="28"/>
        </w:rPr>
        <w:t>3</w:t>
      </w:r>
      <w:r w:rsidR="00E63001" w:rsidRPr="00E63001">
        <w:rPr>
          <w:rFonts w:ascii="Times New Roman" w:hAnsi="Times New Roman"/>
          <w:sz w:val="28"/>
          <w:szCs w:val="28"/>
        </w:rPr>
        <w:t xml:space="preserve">. </w:t>
      </w:r>
      <w:proofErr w:type="gramStart"/>
      <w:r w:rsidR="00E63001" w:rsidRPr="00E63001">
        <w:rPr>
          <w:rFonts w:ascii="Times New Roman" w:hAnsi="Times New Roman"/>
          <w:sz w:val="28"/>
          <w:szCs w:val="28"/>
        </w:rPr>
        <w:t>Контроль за</w:t>
      </w:r>
      <w:proofErr w:type="gramEnd"/>
      <w:r w:rsidR="00E63001" w:rsidRPr="00E63001">
        <w:rPr>
          <w:rFonts w:ascii="Times New Roman" w:hAnsi="Times New Roman"/>
          <w:sz w:val="28"/>
          <w:szCs w:val="28"/>
        </w:rPr>
        <w:t xml:space="preserve"> исполнением настоящего постановления возложить на управляющего делами администрации  Володарского муниципального округа.</w:t>
      </w:r>
    </w:p>
    <w:p w14:paraId="669A94B4" w14:textId="77777777" w:rsidR="00E63001" w:rsidRDefault="00E63001" w:rsidP="006A374B">
      <w:pPr>
        <w:jc w:val="both"/>
        <w:rPr>
          <w:rFonts w:ascii="Times New Roman" w:hAnsi="Times New Roman"/>
          <w:sz w:val="28"/>
          <w:szCs w:val="28"/>
        </w:rPr>
      </w:pPr>
    </w:p>
    <w:p w14:paraId="4F51A4D7" w14:textId="77777777" w:rsidR="006A374B" w:rsidRPr="00E63001" w:rsidRDefault="006A374B" w:rsidP="00E63001">
      <w:pPr>
        <w:rPr>
          <w:rFonts w:ascii="Times New Roman" w:hAnsi="Times New Roman"/>
          <w:sz w:val="28"/>
          <w:szCs w:val="28"/>
        </w:rPr>
      </w:pPr>
    </w:p>
    <w:p w14:paraId="5347BD38" w14:textId="15C73844" w:rsidR="00E63001" w:rsidRPr="00E63001" w:rsidRDefault="00E63001" w:rsidP="00E63001">
      <w:pPr>
        <w:rPr>
          <w:rFonts w:ascii="Times New Roman" w:hAnsi="Times New Roman"/>
          <w:sz w:val="28"/>
          <w:szCs w:val="28"/>
        </w:rPr>
      </w:pPr>
      <w:r w:rsidRPr="00E63001">
        <w:rPr>
          <w:rFonts w:ascii="Times New Roman" w:hAnsi="Times New Roman"/>
          <w:sz w:val="28"/>
          <w:szCs w:val="28"/>
        </w:rPr>
        <w:t xml:space="preserve">Глава местного самоуправления                                                           </w:t>
      </w:r>
      <w:proofErr w:type="spellStart"/>
      <w:r w:rsidRPr="00E63001">
        <w:rPr>
          <w:rFonts w:ascii="Times New Roman" w:hAnsi="Times New Roman"/>
          <w:sz w:val="28"/>
          <w:szCs w:val="28"/>
        </w:rPr>
        <w:t>Д.</w:t>
      </w:r>
      <w:r w:rsidR="006C6D88">
        <w:rPr>
          <w:rFonts w:ascii="Times New Roman" w:hAnsi="Times New Roman"/>
          <w:sz w:val="28"/>
          <w:szCs w:val="28"/>
        </w:rPr>
        <w:t>В</w:t>
      </w:r>
      <w:r w:rsidRPr="00E63001">
        <w:rPr>
          <w:rFonts w:ascii="Times New Roman" w:hAnsi="Times New Roman"/>
          <w:sz w:val="28"/>
          <w:szCs w:val="28"/>
        </w:rPr>
        <w:t>.Третьяков</w:t>
      </w:r>
      <w:proofErr w:type="spellEnd"/>
    </w:p>
    <w:p w14:paraId="27B1B608" w14:textId="77777777" w:rsidR="00E63001" w:rsidRDefault="00E63001"/>
    <w:p w14:paraId="67A11CCE" w14:textId="77777777" w:rsidR="00E63001" w:rsidRDefault="00E63001"/>
    <w:tbl>
      <w:tblPr>
        <w:tblStyle w:val="ac"/>
        <w:tblW w:w="0" w:type="auto"/>
        <w:tblInd w:w="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709"/>
      </w:tblGrid>
      <w:tr w:rsidR="005042E5" w:rsidRPr="00A94472" w14:paraId="113F3709" w14:textId="77777777" w:rsidTr="006C6D88">
        <w:tc>
          <w:tcPr>
            <w:tcW w:w="4646" w:type="dxa"/>
          </w:tcPr>
          <w:p w14:paraId="7ACA6945" w14:textId="77777777" w:rsidR="005042E5" w:rsidRDefault="005042E5" w:rsidP="00CB5655">
            <w:pPr>
              <w:widowControl w:val="0"/>
              <w:autoSpaceDE w:val="0"/>
              <w:autoSpaceDN w:val="0"/>
              <w:adjustRightInd w:val="0"/>
              <w:spacing w:after="0" w:line="240" w:lineRule="auto"/>
              <w:ind w:firstLine="709"/>
              <w:jc w:val="both"/>
              <w:rPr>
                <w:rFonts w:ascii="Times New Roman" w:hAnsi="Times New Roman"/>
                <w:b/>
                <w:bCs/>
                <w:sz w:val="24"/>
                <w:szCs w:val="24"/>
              </w:rPr>
            </w:pPr>
          </w:p>
        </w:tc>
        <w:tc>
          <w:tcPr>
            <w:tcW w:w="4709" w:type="dxa"/>
          </w:tcPr>
          <w:p w14:paraId="544EF82D" w14:textId="23FDBE1E" w:rsidR="00CB5655" w:rsidRPr="00CB5655" w:rsidRDefault="00706CA8" w:rsidP="006C6D88">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УТВЕРЖДЕН</w:t>
            </w:r>
          </w:p>
          <w:p w14:paraId="7493B474" w14:textId="24D949D1" w:rsidR="00CB5655" w:rsidRPr="00CB5655" w:rsidRDefault="00CB5655" w:rsidP="006C6D88">
            <w:pPr>
              <w:widowControl w:val="0"/>
              <w:autoSpaceDE w:val="0"/>
              <w:autoSpaceDN w:val="0"/>
              <w:adjustRightInd w:val="0"/>
              <w:spacing w:after="0" w:line="240" w:lineRule="auto"/>
              <w:jc w:val="right"/>
              <w:rPr>
                <w:rFonts w:ascii="Times New Roman" w:hAnsi="Times New Roman"/>
                <w:bCs/>
                <w:sz w:val="24"/>
                <w:szCs w:val="24"/>
              </w:rPr>
            </w:pPr>
            <w:r w:rsidRPr="00CB5655">
              <w:rPr>
                <w:rFonts w:ascii="Times New Roman" w:hAnsi="Times New Roman"/>
                <w:bCs/>
                <w:sz w:val="24"/>
                <w:szCs w:val="24"/>
              </w:rPr>
              <w:t xml:space="preserve"> постановлени</w:t>
            </w:r>
            <w:r w:rsidR="00706CA8">
              <w:rPr>
                <w:rFonts w:ascii="Times New Roman" w:hAnsi="Times New Roman"/>
                <w:bCs/>
                <w:sz w:val="24"/>
                <w:szCs w:val="24"/>
              </w:rPr>
              <w:t>ем</w:t>
            </w:r>
            <w:r w:rsidRPr="00CB5655">
              <w:rPr>
                <w:rFonts w:ascii="Times New Roman" w:hAnsi="Times New Roman"/>
                <w:bCs/>
                <w:sz w:val="24"/>
                <w:szCs w:val="24"/>
              </w:rPr>
              <w:t xml:space="preserve"> администрации Володарского  муниципального округа  </w:t>
            </w:r>
          </w:p>
          <w:p w14:paraId="617ECBBC" w14:textId="77777777" w:rsidR="00CB5655" w:rsidRPr="00CB5655" w:rsidRDefault="00CB5655" w:rsidP="006C6D88">
            <w:pPr>
              <w:widowControl w:val="0"/>
              <w:autoSpaceDE w:val="0"/>
              <w:autoSpaceDN w:val="0"/>
              <w:adjustRightInd w:val="0"/>
              <w:spacing w:after="0" w:line="240" w:lineRule="auto"/>
              <w:jc w:val="right"/>
              <w:rPr>
                <w:rFonts w:ascii="Times New Roman" w:hAnsi="Times New Roman"/>
                <w:bCs/>
                <w:sz w:val="24"/>
                <w:szCs w:val="24"/>
              </w:rPr>
            </w:pPr>
            <w:r w:rsidRPr="00CB5655">
              <w:rPr>
                <w:rFonts w:ascii="Times New Roman" w:hAnsi="Times New Roman"/>
                <w:bCs/>
                <w:sz w:val="24"/>
                <w:szCs w:val="24"/>
              </w:rPr>
              <w:t>Нижегородской области</w:t>
            </w:r>
          </w:p>
          <w:p w14:paraId="585AE667" w14:textId="1E37CC03" w:rsidR="00CB5655" w:rsidRPr="00CB5655" w:rsidRDefault="00124E1B" w:rsidP="006C6D88">
            <w:pPr>
              <w:widowControl w:val="0"/>
              <w:autoSpaceDE w:val="0"/>
              <w:autoSpaceDN w:val="0"/>
              <w:adjustRightInd w:val="0"/>
              <w:spacing w:after="0" w:line="240" w:lineRule="auto"/>
              <w:jc w:val="right"/>
              <w:rPr>
                <w:rFonts w:ascii="Times New Roman" w:hAnsi="Times New Roman"/>
                <w:bCs/>
                <w:sz w:val="24"/>
                <w:szCs w:val="24"/>
              </w:rPr>
            </w:pPr>
            <w:r w:rsidRPr="00CB5655">
              <w:rPr>
                <w:rFonts w:ascii="Times New Roman" w:hAnsi="Times New Roman"/>
                <w:bCs/>
                <w:sz w:val="24"/>
                <w:szCs w:val="24"/>
              </w:rPr>
              <w:t>О</w:t>
            </w:r>
            <w:r w:rsidR="00CB5655" w:rsidRPr="00CB5655">
              <w:rPr>
                <w:rFonts w:ascii="Times New Roman" w:hAnsi="Times New Roman"/>
                <w:bCs/>
                <w:sz w:val="24"/>
                <w:szCs w:val="24"/>
              </w:rPr>
              <w:t>т</w:t>
            </w:r>
            <w:r>
              <w:rPr>
                <w:rFonts w:ascii="Times New Roman" w:hAnsi="Times New Roman"/>
                <w:bCs/>
                <w:sz w:val="24"/>
                <w:szCs w:val="24"/>
              </w:rPr>
              <w:t xml:space="preserve"> </w:t>
            </w:r>
            <w:bookmarkStart w:id="0" w:name="_GoBack"/>
            <w:bookmarkEnd w:id="0"/>
            <w:r>
              <w:rPr>
                <w:rFonts w:ascii="Times New Roman" w:hAnsi="Times New Roman"/>
                <w:bCs/>
                <w:sz w:val="24"/>
                <w:szCs w:val="24"/>
              </w:rPr>
              <w:t xml:space="preserve">04.12.2025 </w:t>
            </w:r>
            <w:r w:rsidR="00CB5655" w:rsidRPr="00CB5655">
              <w:rPr>
                <w:rFonts w:ascii="Times New Roman" w:hAnsi="Times New Roman"/>
                <w:bCs/>
                <w:sz w:val="24"/>
                <w:szCs w:val="24"/>
              </w:rPr>
              <w:t>№</w:t>
            </w:r>
            <w:r>
              <w:rPr>
                <w:rFonts w:ascii="Times New Roman" w:hAnsi="Times New Roman"/>
                <w:bCs/>
                <w:sz w:val="24"/>
                <w:szCs w:val="24"/>
              </w:rPr>
              <w:t>3969</w:t>
            </w:r>
          </w:p>
          <w:p w14:paraId="60A41179" w14:textId="77777777" w:rsidR="005042E5" w:rsidRPr="00A94472" w:rsidRDefault="005042E5" w:rsidP="00632DB2">
            <w:pPr>
              <w:widowControl w:val="0"/>
              <w:autoSpaceDE w:val="0"/>
              <w:autoSpaceDN w:val="0"/>
              <w:adjustRightInd w:val="0"/>
              <w:spacing w:after="0" w:line="240" w:lineRule="auto"/>
              <w:jc w:val="both"/>
              <w:rPr>
                <w:rFonts w:ascii="Times New Roman" w:hAnsi="Times New Roman"/>
                <w:b/>
                <w:bCs/>
                <w:sz w:val="24"/>
                <w:szCs w:val="24"/>
              </w:rPr>
            </w:pPr>
          </w:p>
        </w:tc>
      </w:tr>
    </w:tbl>
    <w:p w14:paraId="412F1336" w14:textId="77777777" w:rsidR="005042E5" w:rsidRPr="00A94472" w:rsidRDefault="005042E5" w:rsidP="005042E5">
      <w:pPr>
        <w:widowControl w:val="0"/>
        <w:suppressAutoHyphens/>
        <w:autoSpaceDE w:val="0"/>
        <w:autoSpaceDN w:val="0"/>
        <w:adjustRightInd w:val="0"/>
        <w:spacing w:after="0" w:line="240" w:lineRule="auto"/>
        <w:ind w:left="5387"/>
        <w:jc w:val="center"/>
        <w:rPr>
          <w:rFonts w:ascii="Times New Roman" w:hAnsi="Times New Roman"/>
          <w:b/>
          <w:bCs/>
          <w:sz w:val="24"/>
          <w:szCs w:val="24"/>
          <w:lang w:eastAsia="ar-SA"/>
        </w:rPr>
      </w:pPr>
    </w:p>
    <w:p w14:paraId="4600C846" w14:textId="77777777" w:rsidR="005042E5" w:rsidRPr="00A94472" w:rsidRDefault="005042E5" w:rsidP="005042E5">
      <w:pPr>
        <w:spacing w:after="0" w:line="240" w:lineRule="auto"/>
        <w:jc w:val="center"/>
        <w:rPr>
          <w:rFonts w:ascii="Times New Roman" w:hAnsi="Times New Roman"/>
          <w:color w:val="000000" w:themeColor="text1"/>
          <w:sz w:val="28"/>
          <w:szCs w:val="28"/>
        </w:rPr>
      </w:pPr>
    </w:p>
    <w:p w14:paraId="445034DE" w14:textId="77777777" w:rsidR="00CB5655" w:rsidRPr="00CB5655" w:rsidRDefault="00CB5655" w:rsidP="005042E5">
      <w:pPr>
        <w:widowControl w:val="0"/>
        <w:autoSpaceDE w:val="0"/>
        <w:autoSpaceDN w:val="0"/>
        <w:adjustRightInd w:val="0"/>
        <w:spacing w:after="0" w:line="240" w:lineRule="auto"/>
        <w:jc w:val="center"/>
        <w:rPr>
          <w:rFonts w:ascii="Times New Roman" w:hAnsi="Times New Roman"/>
          <w:b/>
          <w:bCs/>
          <w:sz w:val="28"/>
          <w:szCs w:val="28"/>
        </w:rPr>
      </w:pPr>
      <w:r w:rsidRPr="00CB5655">
        <w:rPr>
          <w:rFonts w:ascii="Times New Roman" w:hAnsi="Times New Roman"/>
          <w:b/>
          <w:bCs/>
          <w:sz w:val="28"/>
          <w:szCs w:val="28"/>
        </w:rPr>
        <w:t>А</w:t>
      </w:r>
      <w:r w:rsidR="005042E5" w:rsidRPr="00CB5655">
        <w:rPr>
          <w:rFonts w:ascii="Times New Roman" w:hAnsi="Times New Roman"/>
          <w:b/>
          <w:bCs/>
          <w:sz w:val="28"/>
          <w:szCs w:val="28"/>
        </w:rPr>
        <w:t>дминистративный регламент</w:t>
      </w:r>
    </w:p>
    <w:p w14:paraId="270FEE1D" w14:textId="754A9BD7" w:rsidR="005042E5" w:rsidRPr="00CB5655" w:rsidRDefault="00CB5655" w:rsidP="005042E5">
      <w:pPr>
        <w:widowControl w:val="0"/>
        <w:autoSpaceDE w:val="0"/>
        <w:autoSpaceDN w:val="0"/>
        <w:adjustRightInd w:val="0"/>
        <w:spacing w:after="0" w:line="240" w:lineRule="auto"/>
        <w:jc w:val="center"/>
        <w:rPr>
          <w:rFonts w:ascii="Times New Roman" w:hAnsi="Times New Roman"/>
          <w:b/>
          <w:bCs/>
          <w:sz w:val="28"/>
          <w:szCs w:val="28"/>
        </w:rPr>
      </w:pPr>
      <w:r w:rsidRPr="00CB5655">
        <w:rPr>
          <w:rFonts w:ascii="Times New Roman" w:hAnsi="Times New Roman"/>
          <w:b/>
          <w:bCs/>
          <w:sz w:val="28"/>
          <w:szCs w:val="28"/>
        </w:rPr>
        <w:t>предоставления муниципальной услуги</w:t>
      </w:r>
      <w:r w:rsidR="005042E5" w:rsidRPr="00CB5655">
        <w:rPr>
          <w:rFonts w:ascii="Times New Roman" w:hAnsi="Times New Roman"/>
          <w:b/>
          <w:bCs/>
          <w:sz w:val="28"/>
          <w:szCs w:val="28"/>
        </w:rPr>
        <w:t xml:space="preserve"> </w:t>
      </w:r>
    </w:p>
    <w:p w14:paraId="01433A2D" w14:textId="77777777" w:rsidR="00CB5655" w:rsidRPr="00CB5655" w:rsidRDefault="005042E5" w:rsidP="005042E5">
      <w:pPr>
        <w:spacing w:after="0" w:line="240" w:lineRule="auto"/>
        <w:jc w:val="center"/>
        <w:rPr>
          <w:rFonts w:ascii="Times New Roman" w:hAnsi="Times New Roman"/>
          <w:b/>
          <w:bCs/>
          <w:sz w:val="28"/>
          <w:szCs w:val="28"/>
        </w:rPr>
      </w:pPr>
      <w:r w:rsidRPr="00CB5655">
        <w:rPr>
          <w:rFonts w:ascii="Times New Roman" w:hAnsi="Times New Roman"/>
          <w:b/>
          <w:bCs/>
          <w:sz w:val="28"/>
          <w:szCs w:val="28"/>
        </w:rPr>
        <w:t xml:space="preserve"> </w:t>
      </w:r>
      <w:r w:rsidR="008F09F3" w:rsidRPr="00CB5655">
        <w:rPr>
          <w:rFonts w:ascii="Times New Roman" w:hAnsi="Times New Roman"/>
          <w:b/>
          <w:bCs/>
          <w:sz w:val="28"/>
          <w:szCs w:val="28"/>
        </w:rPr>
        <w:t xml:space="preserve">«Выдача разрешения на проведение работ по созданию </w:t>
      </w:r>
    </w:p>
    <w:p w14:paraId="292E895B" w14:textId="0B1B7A76" w:rsidR="005042E5" w:rsidRPr="00CB5655" w:rsidRDefault="008F09F3" w:rsidP="005042E5">
      <w:pPr>
        <w:spacing w:after="0" w:line="240" w:lineRule="auto"/>
        <w:jc w:val="center"/>
        <w:rPr>
          <w:rFonts w:ascii="Times New Roman" w:hAnsi="Times New Roman"/>
          <w:b/>
          <w:bCs/>
          <w:color w:val="000000" w:themeColor="text1"/>
          <w:sz w:val="28"/>
          <w:szCs w:val="28"/>
        </w:rPr>
      </w:pPr>
      <w:r w:rsidRPr="00CB5655">
        <w:rPr>
          <w:rFonts w:ascii="Times New Roman" w:hAnsi="Times New Roman"/>
          <w:b/>
          <w:bCs/>
          <w:sz w:val="28"/>
          <w:szCs w:val="28"/>
        </w:rPr>
        <w:t>искусственного земельного участка</w:t>
      </w:r>
      <w:r w:rsidRPr="00CB5655">
        <w:rPr>
          <w:rFonts w:ascii="Times New Roman" w:hAnsi="Times New Roman"/>
          <w:b/>
          <w:bCs/>
          <w:color w:val="000000" w:themeColor="text1"/>
          <w:sz w:val="28"/>
          <w:szCs w:val="28"/>
        </w:rPr>
        <w:t>»</w:t>
      </w:r>
    </w:p>
    <w:p w14:paraId="79583216" w14:textId="77777777" w:rsidR="005042E5" w:rsidRPr="00CB5655" w:rsidRDefault="005042E5" w:rsidP="005042E5">
      <w:pPr>
        <w:spacing w:after="0" w:line="240" w:lineRule="auto"/>
        <w:jc w:val="center"/>
        <w:rPr>
          <w:rFonts w:ascii="Times New Roman" w:hAnsi="Times New Roman"/>
          <w:b/>
          <w:bCs/>
          <w:color w:val="000000" w:themeColor="text1"/>
          <w:sz w:val="28"/>
          <w:szCs w:val="28"/>
        </w:rPr>
      </w:pPr>
    </w:p>
    <w:p w14:paraId="47866184" w14:textId="7DA2ED15" w:rsidR="005042E5" w:rsidRPr="00CB5655" w:rsidRDefault="005042E5" w:rsidP="0038203A">
      <w:pPr>
        <w:pStyle w:val="1"/>
        <w:rPr>
          <w:color w:val="000000" w:themeColor="text1"/>
          <w:sz w:val="28"/>
          <w:szCs w:val="28"/>
        </w:rPr>
      </w:pPr>
      <w:r w:rsidRPr="00CB5655">
        <w:rPr>
          <w:color w:val="000000" w:themeColor="text1"/>
          <w:sz w:val="28"/>
          <w:szCs w:val="28"/>
          <w:lang w:val="en-US"/>
        </w:rPr>
        <w:t>I</w:t>
      </w:r>
      <w:r w:rsidRPr="00CB5655">
        <w:rPr>
          <w:color w:val="000000" w:themeColor="text1"/>
          <w:sz w:val="28"/>
          <w:szCs w:val="28"/>
        </w:rPr>
        <w:t xml:space="preserve">. </w:t>
      </w:r>
      <w:r w:rsidR="00A77EC7">
        <w:rPr>
          <w:color w:val="000000" w:themeColor="text1"/>
          <w:sz w:val="28"/>
          <w:szCs w:val="28"/>
        </w:rPr>
        <w:t>О</w:t>
      </w:r>
      <w:r w:rsidR="00A77EC7" w:rsidRPr="00CB5655">
        <w:rPr>
          <w:color w:val="000000" w:themeColor="text1"/>
          <w:sz w:val="28"/>
          <w:szCs w:val="28"/>
        </w:rPr>
        <w:t>бщие положения</w:t>
      </w:r>
    </w:p>
    <w:p w14:paraId="0957D19C" w14:textId="77777777" w:rsidR="005042E5" w:rsidRPr="00CB5655" w:rsidRDefault="005042E5" w:rsidP="005042E5">
      <w:pPr>
        <w:spacing w:after="0" w:line="240" w:lineRule="auto"/>
        <w:jc w:val="center"/>
        <w:rPr>
          <w:rFonts w:ascii="Times New Roman" w:hAnsi="Times New Roman"/>
          <w:color w:val="000000" w:themeColor="text1"/>
          <w:sz w:val="28"/>
          <w:szCs w:val="28"/>
        </w:rPr>
      </w:pPr>
    </w:p>
    <w:p w14:paraId="0910FA2F" w14:textId="610FA2EE" w:rsidR="00287CD5" w:rsidRPr="00071464" w:rsidRDefault="000727DD" w:rsidP="00706CA8">
      <w:pPr>
        <w:pStyle w:val="2"/>
        <w:spacing w:before="0" w:line="240" w:lineRule="auto"/>
        <w:ind w:firstLine="709"/>
        <w:jc w:val="both"/>
        <w:rPr>
          <w:rFonts w:ascii="Times New Roman" w:hAnsi="Times New Roman"/>
          <w:b w:val="0"/>
          <w:iCs/>
          <w:color w:val="auto"/>
          <w:sz w:val="28"/>
          <w:szCs w:val="28"/>
        </w:rPr>
      </w:pPr>
      <w:proofErr w:type="gramStart"/>
      <w:r w:rsidRPr="00071464">
        <w:rPr>
          <w:rFonts w:ascii="Times New Roman" w:hAnsi="Times New Roman"/>
          <w:b w:val="0"/>
          <w:color w:val="auto"/>
          <w:sz w:val="28"/>
          <w:szCs w:val="28"/>
        </w:rPr>
        <w:t>1.1 Административный регламент предоставлени</w:t>
      </w:r>
      <w:r w:rsidR="00A77EC7" w:rsidRPr="00071464">
        <w:rPr>
          <w:rFonts w:ascii="Times New Roman" w:hAnsi="Times New Roman"/>
          <w:b w:val="0"/>
          <w:color w:val="auto"/>
          <w:sz w:val="28"/>
          <w:szCs w:val="28"/>
        </w:rPr>
        <w:t>я</w:t>
      </w:r>
      <w:r w:rsidRPr="00071464">
        <w:rPr>
          <w:rFonts w:ascii="Times New Roman" w:hAnsi="Times New Roman"/>
          <w:b w:val="0"/>
          <w:color w:val="auto"/>
          <w:sz w:val="28"/>
          <w:szCs w:val="28"/>
        </w:rPr>
        <w:t xml:space="preserve"> муниципальной услуги </w:t>
      </w:r>
      <w:r w:rsidR="008F09F3" w:rsidRPr="00071464">
        <w:rPr>
          <w:rFonts w:ascii="Times New Roman" w:hAnsi="Times New Roman"/>
          <w:b w:val="0"/>
          <w:bCs w:val="0"/>
          <w:color w:val="auto"/>
          <w:sz w:val="28"/>
          <w:szCs w:val="28"/>
        </w:rPr>
        <w:t xml:space="preserve"> «Выдача разрешения на проведение работ по созданию искусственного земельного участка</w:t>
      </w:r>
      <w:r w:rsidR="008F09F3" w:rsidRPr="00071464">
        <w:rPr>
          <w:rFonts w:ascii="Times New Roman" w:hAnsi="Times New Roman"/>
          <w:b w:val="0"/>
          <w:color w:val="auto"/>
          <w:sz w:val="28"/>
          <w:szCs w:val="28"/>
        </w:rPr>
        <w:t>»</w:t>
      </w:r>
      <w:r w:rsidRPr="00071464">
        <w:rPr>
          <w:rFonts w:ascii="Times New Roman" w:hAnsi="Times New Roman"/>
          <w:b w:val="0"/>
          <w:color w:val="auto"/>
          <w:sz w:val="28"/>
          <w:szCs w:val="28"/>
        </w:rPr>
        <w:t xml:space="preserve"> (далее </w:t>
      </w:r>
      <w:r w:rsidR="00A77EC7" w:rsidRPr="00071464">
        <w:rPr>
          <w:rFonts w:ascii="Times New Roman" w:hAnsi="Times New Roman"/>
          <w:b w:val="0"/>
          <w:color w:val="auto"/>
          <w:sz w:val="28"/>
          <w:szCs w:val="28"/>
        </w:rPr>
        <w:t>–</w:t>
      </w:r>
      <w:r w:rsidRPr="00071464">
        <w:rPr>
          <w:rFonts w:ascii="Times New Roman" w:hAnsi="Times New Roman"/>
          <w:b w:val="0"/>
          <w:color w:val="auto"/>
          <w:sz w:val="28"/>
          <w:szCs w:val="28"/>
        </w:rPr>
        <w:t xml:space="preserve"> </w:t>
      </w:r>
      <w:r w:rsidR="00A77EC7" w:rsidRPr="00071464">
        <w:rPr>
          <w:rFonts w:ascii="Times New Roman" w:hAnsi="Times New Roman"/>
          <w:b w:val="0"/>
          <w:color w:val="auto"/>
          <w:sz w:val="28"/>
          <w:szCs w:val="28"/>
        </w:rPr>
        <w:t>административный регламент</w:t>
      </w:r>
      <w:r w:rsidRPr="00071464">
        <w:rPr>
          <w:rFonts w:ascii="Times New Roman" w:hAnsi="Times New Roman"/>
          <w:b w:val="0"/>
          <w:color w:val="auto"/>
          <w:sz w:val="28"/>
          <w:szCs w:val="28"/>
        </w:rPr>
        <w:t xml:space="preserve">) </w:t>
      </w:r>
      <w:r w:rsidR="00A77EC7" w:rsidRPr="00071464">
        <w:rPr>
          <w:rFonts w:ascii="Times New Roman" w:hAnsi="Times New Roman"/>
          <w:b w:val="0"/>
          <w:color w:val="auto"/>
          <w:sz w:val="28"/>
          <w:szCs w:val="28"/>
        </w:rPr>
        <w:t xml:space="preserve">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w:t>
      </w:r>
      <w:r w:rsidR="001C7C28">
        <w:rPr>
          <w:rFonts w:ascii="Times New Roman" w:hAnsi="Times New Roman"/>
          <w:b w:val="0"/>
          <w:color w:val="auto"/>
          <w:sz w:val="28"/>
          <w:szCs w:val="28"/>
        </w:rPr>
        <w:t xml:space="preserve">при осуществлении полномочий </w:t>
      </w:r>
      <w:r w:rsidR="00A77EC7" w:rsidRPr="00071464">
        <w:rPr>
          <w:rFonts w:ascii="Times New Roman" w:hAnsi="Times New Roman"/>
          <w:b w:val="0"/>
          <w:color w:val="auto"/>
          <w:sz w:val="28"/>
          <w:szCs w:val="28"/>
        </w:rPr>
        <w:t>по организации муниципальной услуги, порядок взаимодействия между администрацией Володарского</w:t>
      </w:r>
      <w:proofErr w:type="gramEnd"/>
      <w:r w:rsidR="00A77EC7" w:rsidRPr="00071464">
        <w:rPr>
          <w:rFonts w:ascii="Times New Roman" w:hAnsi="Times New Roman"/>
          <w:b w:val="0"/>
          <w:color w:val="auto"/>
          <w:sz w:val="28"/>
          <w:szCs w:val="28"/>
        </w:rPr>
        <w:t xml:space="preserve"> муниципального округа (далее – администрация) и физическими лицами, юридическими лицами </w:t>
      </w:r>
      <w:r w:rsidR="00A615C2" w:rsidRPr="00071464">
        <w:rPr>
          <w:rFonts w:ascii="Times New Roman" w:hAnsi="Times New Roman"/>
          <w:b w:val="0"/>
          <w:color w:val="auto"/>
          <w:sz w:val="28"/>
          <w:szCs w:val="28"/>
        </w:rPr>
        <w:t xml:space="preserve">                                            </w:t>
      </w:r>
      <w:r w:rsidR="00A77EC7" w:rsidRPr="00071464">
        <w:rPr>
          <w:rFonts w:ascii="Times New Roman" w:hAnsi="Times New Roman"/>
          <w:b w:val="0"/>
          <w:color w:val="auto"/>
          <w:sz w:val="28"/>
          <w:szCs w:val="28"/>
        </w:rPr>
        <w:t>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при предоставлении муниципальной услуги</w:t>
      </w:r>
      <w:r w:rsidR="0043674D">
        <w:rPr>
          <w:rFonts w:ascii="Times New Roman" w:hAnsi="Times New Roman"/>
          <w:b w:val="0"/>
          <w:color w:val="auto"/>
          <w:sz w:val="28"/>
          <w:szCs w:val="28"/>
        </w:rPr>
        <w:t xml:space="preserve">. </w:t>
      </w:r>
    </w:p>
    <w:p w14:paraId="1E15F7D1" w14:textId="77777777" w:rsidR="00A77EC7" w:rsidRPr="00071464" w:rsidRDefault="00AB358B" w:rsidP="00706CA8">
      <w:pPr>
        <w:pStyle w:val="2"/>
        <w:spacing w:before="0" w:line="240" w:lineRule="auto"/>
        <w:ind w:firstLine="709"/>
        <w:jc w:val="both"/>
        <w:rPr>
          <w:rFonts w:ascii="Times New Roman" w:eastAsia="Times New Roman" w:hAnsi="Times New Roman"/>
          <w:b w:val="0"/>
          <w:color w:val="auto"/>
          <w:sz w:val="28"/>
          <w:szCs w:val="28"/>
          <w:lang w:eastAsia="ru-RU"/>
        </w:rPr>
      </w:pPr>
      <w:r w:rsidRPr="00071464">
        <w:rPr>
          <w:rFonts w:ascii="Times New Roman" w:eastAsia="Times New Roman" w:hAnsi="Times New Roman"/>
          <w:b w:val="0"/>
          <w:color w:val="auto"/>
          <w:sz w:val="28"/>
          <w:szCs w:val="28"/>
          <w:lang w:eastAsia="ru-RU"/>
        </w:rPr>
        <w:t xml:space="preserve">1.2. </w:t>
      </w:r>
      <w:r w:rsidR="00A77EC7" w:rsidRPr="00071464">
        <w:rPr>
          <w:rFonts w:ascii="Times New Roman" w:eastAsia="Times New Roman" w:hAnsi="Times New Roman"/>
          <w:b w:val="0"/>
          <w:color w:val="auto"/>
          <w:sz w:val="28"/>
          <w:szCs w:val="28"/>
          <w:lang w:eastAsia="ru-RU"/>
        </w:rPr>
        <w:t xml:space="preserve"> Круг заявителей при предоставлении муниципальной услуги.</w:t>
      </w:r>
    </w:p>
    <w:p w14:paraId="6B5A8C80" w14:textId="59962A3E" w:rsidR="00AB358B" w:rsidRPr="00CB5655" w:rsidRDefault="00AB358B" w:rsidP="00706CA8">
      <w:pPr>
        <w:autoSpaceDE w:val="0"/>
        <w:spacing w:after="0" w:line="240" w:lineRule="auto"/>
        <w:ind w:firstLine="709"/>
        <w:jc w:val="both"/>
        <w:rPr>
          <w:rFonts w:ascii="Times New Roman" w:eastAsia="Times New Roman" w:hAnsi="Times New Roman"/>
          <w:sz w:val="28"/>
          <w:szCs w:val="28"/>
          <w:lang w:eastAsia="ru-RU"/>
        </w:rPr>
      </w:pPr>
      <w:r w:rsidRPr="00CB5655">
        <w:rPr>
          <w:rFonts w:ascii="Times New Roman" w:eastAsia="Times New Roman" w:hAnsi="Times New Roman"/>
          <w:sz w:val="28"/>
          <w:szCs w:val="28"/>
          <w:lang w:eastAsia="ru-RU"/>
        </w:rPr>
        <w:t>Заявител</w:t>
      </w:r>
      <w:r w:rsidR="00626DF3" w:rsidRPr="00CB5655">
        <w:rPr>
          <w:rFonts w:ascii="Times New Roman" w:eastAsia="Times New Roman" w:hAnsi="Times New Roman"/>
          <w:sz w:val="28"/>
          <w:szCs w:val="28"/>
          <w:lang w:eastAsia="ru-RU"/>
        </w:rPr>
        <w:t>ем</w:t>
      </w:r>
      <w:r w:rsidRPr="00CB5655">
        <w:rPr>
          <w:rFonts w:ascii="Times New Roman" w:eastAsia="Times New Roman" w:hAnsi="Times New Roman"/>
          <w:sz w:val="28"/>
          <w:szCs w:val="28"/>
          <w:lang w:eastAsia="ru-RU"/>
        </w:rPr>
        <w:t xml:space="preserve"> на предоставление </w:t>
      </w:r>
      <w:bookmarkStart w:id="1" w:name="_Hlk64547741"/>
      <w:r w:rsidR="00FD6D26" w:rsidRPr="00CB5655">
        <w:rPr>
          <w:rFonts w:ascii="Times New Roman" w:eastAsia="Times New Roman" w:hAnsi="Times New Roman"/>
          <w:sz w:val="28"/>
          <w:szCs w:val="28"/>
          <w:lang w:eastAsia="ru-RU"/>
        </w:rPr>
        <w:t>муниципальной</w:t>
      </w:r>
      <w:bookmarkEnd w:id="1"/>
      <w:r w:rsidR="00FD6D26" w:rsidRPr="00CB5655">
        <w:rPr>
          <w:rFonts w:ascii="Times New Roman" w:eastAsia="Times New Roman" w:hAnsi="Times New Roman"/>
          <w:sz w:val="28"/>
          <w:szCs w:val="28"/>
          <w:lang w:eastAsia="ru-RU"/>
        </w:rPr>
        <w:t xml:space="preserve"> </w:t>
      </w:r>
      <w:r w:rsidRPr="00CB5655">
        <w:rPr>
          <w:rFonts w:ascii="Times New Roman" w:eastAsia="Times New Roman" w:hAnsi="Times New Roman"/>
          <w:sz w:val="28"/>
          <w:szCs w:val="28"/>
          <w:lang w:eastAsia="ru-RU"/>
        </w:rPr>
        <w:t xml:space="preserve">услуги являются </w:t>
      </w:r>
      <w:r w:rsidR="00626DF3" w:rsidRPr="00CB5655">
        <w:rPr>
          <w:rFonts w:ascii="Times New Roman" w:hAnsi="Times New Roman"/>
          <w:sz w:val="28"/>
          <w:szCs w:val="28"/>
          <w:shd w:val="clear" w:color="auto" w:fill="FFFFFF"/>
        </w:rPr>
        <w:t>лица,</w:t>
      </w:r>
      <w:r w:rsidR="00A77EC7">
        <w:rPr>
          <w:rFonts w:ascii="Times New Roman" w:hAnsi="Times New Roman"/>
          <w:sz w:val="28"/>
          <w:szCs w:val="28"/>
          <w:shd w:val="clear" w:color="auto" w:fill="FFFFFF"/>
        </w:rPr>
        <w:t xml:space="preserve">                          </w:t>
      </w:r>
      <w:r w:rsidR="00626DF3" w:rsidRPr="00CB5655">
        <w:rPr>
          <w:rFonts w:ascii="Times New Roman" w:hAnsi="Times New Roman"/>
          <w:sz w:val="28"/>
          <w:szCs w:val="28"/>
          <w:shd w:val="clear" w:color="auto" w:fill="FFFFFF"/>
        </w:rPr>
        <w:t xml:space="preserve"> с которым</w:t>
      </w:r>
      <w:r w:rsidR="00C72982" w:rsidRPr="00CB5655">
        <w:rPr>
          <w:rFonts w:ascii="Times New Roman" w:hAnsi="Times New Roman"/>
          <w:sz w:val="28"/>
          <w:szCs w:val="28"/>
          <w:shd w:val="clear" w:color="auto" w:fill="FFFFFF"/>
        </w:rPr>
        <w:t>и</w:t>
      </w:r>
      <w:r w:rsidR="00626DF3" w:rsidRPr="00CB5655">
        <w:rPr>
          <w:rFonts w:ascii="Times New Roman" w:hAnsi="Times New Roman"/>
          <w:sz w:val="28"/>
          <w:szCs w:val="28"/>
          <w:shd w:val="clear" w:color="auto" w:fill="FFFFFF"/>
        </w:rPr>
        <w:t xml:space="preserve"> заключен государственный или муниципальный контракт на создание искусственного земельного участка</w:t>
      </w:r>
      <w:r w:rsidR="00E45C5E">
        <w:rPr>
          <w:rFonts w:ascii="Times New Roman" w:hAnsi="Times New Roman"/>
          <w:sz w:val="28"/>
          <w:szCs w:val="28"/>
          <w:shd w:val="clear" w:color="auto" w:fill="FFFFFF"/>
        </w:rPr>
        <w:t xml:space="preserve"> </w:t>
      </w:r>
      <w:r w:rsidR="00E45C5E" w:rsidRPr="00E45C5E">
        <w:rPr>
          <w:rFonts w:ascii="Times New Roman" w:hAnsi="Times New Roman"/>
          <w:sz w:val="28"/>
          <w:szCs w:val="28"/>
          <w:shd w:val="clear" w:color="auto" w:fill="FFFFFF"/>
        </w:rPr>
        <w:t xml:space="preserve">или заключено концессионное соглашение, либо лицо (лица), с которым заключен в соответствии </w:t>
      </w:r>
      <w:r w:rsidR="00E45C5E">
        <w:rPr>
          <w:rFonts w:ascii="Times New Roman" w:hAnsi="Times New Roman"/>
          <w:sz w:val="28"/>
          <w:szCs w:val="28"/>
          <w:shd w:val="clear" w:color="auto" w:fill="FFFFFF"/>
        </w:rPr>
        <w:t xml:space="preserve">                                                            </w:t>
      </w:r>
      <w:r w:rsidR="00E45C5E" w:rsidRPr="00E45C5E">
        <w:rPr>
          <w:rFonts w:ascii="Times New Roman" w:hAnsi="Times New Roman"/>
          <w:sz w:val="28"/>
          <w:szCs w:val="28"/>
          <w:shd w:val="clear" w:color="auto" w:fill="FFFFFF"/>
        </w:rPr>
        <w:t>с  Федеральным законом от 19 июля 2011 го</w:t>
      </w:r>
      <w:r w:rsidR="00E45C5E">
        <w:rPr>
          <w:rFonts w:ascii="Times New Roman" w:hAnsi="Times New Roman"/>
          <w:sz w:val="28"/>
          <w:szCs w:val="28"/>
          <w:shd w:val="clear" w:color="auto" w:fill="FFFFFF"/>
        </w:rPr>
        <w:t>д</w:t>
      </w:r>
      <w:r w:rsidR="00E45C5E" w:rsidRPr="00E45C5E">
        <w:rPr>
          <w:rFonts w:ascii="Times New Roman" w:hAnsi="Times New Roman"/>
          <w:sz w:val="28"/>
          <w:szCs w:val="28"/>
          <w:shd w:val="clear" w:color="auto" w:fill="FFFFFF"/>
        </w:rPr>
        <w:t>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договор о создании искусственного земельного участка</w:t>
      </w:r>
      <w:r w:rsidR="00E45C5E">
        <w:rPr>
          <w:rFonts w:ascii="Times New Roman" w:hAnsi="Times New Roman"/>
          <w:sz w:val="28"/>
          <w:szCs w:val="28"/>
          <w:shd w:val="clear" w:color="auto" w:fill="FFFFFF"/>
        </w:rPr>
        <w:t xml:space="preserve"> </w:t>
      </w:r>
      <w:r w:rsidRPr="00CB5655">
        <w:rPr>
          <w:rFonts w:ascii="Times New Roman" w:eastAsia="Times New Roman" w:hAnsi="Times New Roman"/>
          <w:sz w:val="28"/>
          <w:szCs w:val="28"/>
          <w:lang w:eastAsia="ru-RU"/>
        </w:rPr>
        <w:t>(далее - заявители).</w:t>
      </w:r>
    </w:p>
    <w:p w14:paraId="70A18494" w14:textId="77777777" w:rsidR="00A77EC7" w:rsidRDefault="00A77EC7" w:rsidP="00706CA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77EC7">
        <w:rPr>
          <w:rFonts w:ascii="Times New Roman" w:eastAsia="Times New Roman" w:hAnsi="Times New Roman"/>
          <w:sz w:val="28"/>
          <w:szCs w:val="28"/>
          <w:lang w:eastAsia="ru-RU"/>
        </w:rPr>
        <w:t xml:space="preserve">От имени заявителя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w:t>
      </w:r>
      <w:r w:rsidRPr="00A77EC7">
        <w:rPr>
          <w:rFonts w:ascii="Times New Roman" w:eastAsia="Times New Roman" w:hAnsi="Times New Roman"/>
          <w:sz w:val="28"/>
          <w:szCs w:val="28"/>
          <w:lang w:eastAsia="ru-RU"/>
        </w:rPr>
        <w:lastRenderedPageBreak/>
        <w:t xml:space="preserve">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представитель заявителя). </w:t>
      </w:r>
    </w:p>
    <w:p w14:paraId="2A5ACF1B" w14:textId="21E2F7B0" w:rsidR="00A77EC7" w:rsidRPr="00071464" w:rsidRDefault="00A77EC7" w:rsidP="00706CA8">
      <w:pPr>
        <w:pStyle w:val="2"/>
        <w:spacing w:before="0" w:line="240" w:lineRule="auto"/>
        <w:ind w:firstLine="709"/>
        <w:jc w:val="both"/>
        <w:rPr>
          <w:rFonts w:ascii="Times New Roman" w:eastAsia="Times New Roman" w:hAnsi="Times New Roman"/>
          <w:b w:val="0"/>
          <w:color w:val="auto"/>
          <w:sz w:val="28"/>
          <w:szCs w:val="28"/>
          <w:lang w:eastAsia="ru-RU"/>
        </w:rPr>
      </w:pPr>
      <w:r w:rsidRPr="00071464">
        <w:rPr>
          <w:rFonts w:ascii="Times New Roman" w:eastAsia="Times New Roman" w:hAnsi="Times New Roman"/>
          <w:b w:val="0"/>
          <w:color w:val="auto"/>
          <w:sz w:val="28"/>
          <w:szCs w:val="28"/>
          <w:lang w:eastAsia="ru-RU"/>
        </w:rPr>
        <w:t xml:space="preserve">1.3. Требование предоставления заявителю муниципальной услуги                    в соответствии с вариантом предоставления </w:t>
      </w:r>
      <w:r w:rsidR="0043674D">
        <w:rPr>
          <w:rFonts w:ascii="Times New Roman" w:eastAsia="Times New Roman" w:hAnsi="Times New Roman"/>
          <w:b w:val="0"/>
          <w:color w:val="auto"/>
          <w:sz w:val="28"/>
          <w:szCs w:val="28"/>
          <w:lang w:eastAsia="ru-RU"/>
        </w:rPr>
        <w:t xml:space="preserve">муниципальной </w:t>
      </w:r>
      <w:r w:rsidRPr="00071464">
        <w:rPr>
          <w:rFonts w:ascii="Times New Roman" w:eastAsia="Times New Roman" w:hAnsi="Times New Roman"/>
          <w:b w:val="0"/>
          <w:color w:val="auto"/>
          <w:sz w:val="28"/>
          <w:szCs w:val="28"/>
          <w:lang w:eastAsia="ru-RU"/>
        </w:rPr>
        <w:t>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8C80457" w14:textId="6D898828" w:rsidR="00A77EC7" w:rsidRPr="00A77EC7" w:rsidRDefault="00A77EC7" w:rsidP="00706CA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77EC7">
        <w:rPr>
          <w:rFonts w:ascii="Times New Roman" w:eastAsia="Times New Roman" w:hAnsi="Times New Roman"/>
          <w:sz w:val="28"/>
          <w:szCs w:val="28"/>
          <w:lang w:eastAsia="ru-RU"/>
        </w:rPr>
        <w:t xml:space="preserve">Муниципальная услуга должна быть предоставлена заявителю                </w:t>
      </w:r>
      <w:r w:rsidR="00A615C2">
        <w:rPr>
          <w:rFonts w:ascii="Times New Roman" w:eastAsia="Times New Roman" w:hAnsi="Times New Roman"/>
          <w:sz w:val="28"/>
          <w:szCs w:val="28"/>
          <w:lang w:eastAsia="ru-RU"/>
        </w:rPr>
        <w:t xml:space="preserve">                     </w:t>
      </w:r>
      <w:r w:rsidRPr="00A77EC7">
        <w:rPr>
          <w:rFonts w:ascii="Times New Roman" w:eastAsia="Times New Roman" w:hAnsi="Times New Roman"/>
          <w:sz w:val="28"/>
          <w:szCs w:val="28"/>
          <w:lang w:eastAsia="ru-RU"/>
        </w:rPr>
        <w:t xml:space="preserve">  в соответствии с вариантом предоставления муниципальной услуги                  (далее - вариант).</w:t>
      </w:r>
    </w:p>
    <w:p w14:paraId="2C5B6D06" w14:textId="77777777" w:rsidR="00A77EC7" w:rsidRPr="00A77EC7" w:rsidRDefault="00A77EC7" w:rsidP="00706CA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77EC7">
        <w:rPr>
          <w:rFonts w:ascii="Times New Roman" w:eastAsia="Times New Roman" w:hAnsi="Times New Roman"/>
          <w:sz w:val="28"/>
          <w:szCs w:val="28"/>
          <w:lang w:eastAsia="ru-RU"/>
        </w:rPr>
        <w:t xml:space="preserve">Вариант предоставления муниципальной услуги определяется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 в соответствии с приложением № 1 к настоящему административному регламенту. </w:t>
      </w:r>
    </w:p>
    <w:p w14:paraId="7B488EE2" w14:textId="4A725CEA" w:rsidR="00F10099" w:rsidRDefault="00A77EC7" w:rsidP="00706CA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77EC7">
        <w:rPr>
          <w:rFonts w:ascii="Times New Roman" w:eastAsia="Times New Roman" w:hAnsi="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14:paraId="20635FC4" w14:textId="77777777" w:rsidR="00A77EC7" w:rsidRPr="00CB5655" w:rsidRDefault="00A77EC7" w:rsidP="00706CA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99E62D9" w14:textId="3DC3A1C5" w:rsidR="00F10099" w:rsidRPr="00CB5655" w:rsidRDefault="00F10099" w:rsidP="00016069">
      <w:pPr>
        <w:pStyle w:val="2"/>
        <w:spacing w:before="0" w:line="240" w:lineRule="auto"/>
        <w:ind w:firstLine="709"/>
        <w:jc w:val="center"/>
        <w:rPr>
          <w:rFonts w:ascii="Times New Roman" w:hAnsi="Times New Roman"/>
          <w:color w:val="000000" w:themeColor="text1"/>
          <w:sz w:val="28"/>
          <w:szCs w:val="28"/>
        </w:rPr>
      </w:pPr>
      <w:r w:rsidRPr="00CB5655">
        <w:rPr>
          <w:rFonts w:ascii="Times New Roman" w:hAnsi="Times New Roman"/>
          <w:color w:val="000000" w:themeColor="text1"/>
          <w:sz w:val="28"/>
          <w:szCs w:val="28"/>
          <w:lang w:val="en-US"/>
        </w:rPr>
        <w:t>II</w:t>
      </w:r>
      <w:r w:rsidRPr="00CB5655">
        <w:rPr>
          <w:rFonts w:ascii="Times New Roman" w:hAnsi="Times New Roman"/>
          <w:color w:val="000000" w:themeColor="text1"/>
          <w:sz w:val="28"/>
          <w:szCs w:val="28"/>
        </w:rPr>
        <w:t xml:space="preserve">. </w:t>
      </w:r>
      <w:r w:rsidR="00A77EC7">
        <w:rPr>
          <w:rFonts w:ascii="Times New Roman" w:hAnsi="Times New Roman"/>
          <w:color w:val="000000" w:themeColor="text1"/>
          <w:sz w:val="28"/>
          <w:szCs w:val="28"/>
        </w:rPr>
        <w:t>С</w:t>
      </w:r>
      <w:r w:rsidR="00A77EC7" w:rsidRPr="00CB5655">
        <w:rPr>
          <w:rFonts w:ascii="Times New Roman" w:hAnsi="Times New Roman"/>
          <w:color w:val="000000" w:themeColor="text1"/>
          <w:sz w:val="28"/>
          <w:szCs w:val="28"/>
        </w:rPr>
        <w:t>тандарт предоставления муниципальной услуги</w:t>
      </w:r>
    </w:p>
    <w:p w14:paraId="3C42E44B" w14:textId="77777777" w:rsidR="00F10099" w:rsidRPr="00CB5655" w:rsidRDefault="00F10099" w:rsidP="00706CA8">
      <w:pPr>
        <w:autoSpaceDE w:val="0"/>
        <w:spacing w:after="0" w:line="240" w:lineRule="auto"/>
        <w:ind w:firstLine="709"/>
        <w:jc w:val="both"/>
        <w:rPr>
          <w:rFonts w:ascii="Times New Roman" w:hAnsi="Times New Roman"/>
          <w:b/>
          <w:color w:val="000000" w:themeColor="text1"/>
          <w:sz w:val="28"/>
          <w:szCs w:val="28"/>
        </w:rPr>
      </w:pPr>
    </w:p>
    <w:p w14:paraId="518445A9" w14:textId="251147F3" w:rsidR="00E10170" w:rsidRPr="00071464" w:rsidRDefault="00F10099" w:rsidP="00706CA8">
      <w:pPr>
        <w:pStyle w:val="2"/>
        <w:spacing w:before="0" w:line="240" w:lineRule="auto"/>
        <w:ind w:firstLine="709"/>
        <w:jc w:val="both"/>
        <w:rPr>
          <w:rFonts w:ascii="Times New Roman" w:hAnsi="Times New Roman"/>
          <w:b w:val="0"/>
          <w:color w:val="auto"/>
          <w:sz w:val="28"/>
          <w:szCs w:val="28"/>
        </w:rPr>
      </w:pPr>
      <w:r w:rsidRPr="00071464">
        <w:rPr>
          <w:rFonts w:ascii="Times New Roman" w:hAnsi="Times New Roman"/>
          <w:b w:val="0"/>
          <w:color w:val="auto"/>
          <w:sz w:val="28"/>
          <w:szCs w:val="28"/>
        </w:rPr>
        <w:t>2.1. Наименование муниципальной услуги</w:t>
      </w:r>
      <w:r w:rsidR="00A77EC7" w:rsidRPr="00071464">
        <w:rPr>
          <w:rFonts w:ascii="Times New Roman" w:hAnsi="Times New Roman"/>
          <w:b w:val="0"/>
          <w:color w:val="auto"/>
          <w:sz w:val="28"/>
          <w:szCs w:val="28"/>
        </w:rPr>
        <w:t xml:space="preserve"> «</w:t>
      </w:r>
      <w:r w:rsidR="008F09F3" w:rsidRPr="00071464">
        <w:rPr>
          <w:rFonts w:ascii="Times New Roman" w:hAnsi="Times New Roman"/>
          <w:b w:val="0"/>
          <w:bCs w:val="0"/>
          <w:color w:val="auto"/>
          <w:sz w:val="28"/>
          <w:szCs w:val="28"/>
        </w:rPr>
        <w:t xml:space="preserve">Выдача разрешения </w:t>
      </w:r>
      <w:r w:rsidR="00A77EC7" w:rsidRPr="00071464">
        <w:rPr>
          <w:rFonts w:ascii="Times New Roman" w:hAnsi="Times New Roman"/>
          <w:b w:val="0"/>
          <w:bCs w:val="0"/>
          <w:color w:val="auto"/>
          <w:sz w:val="28"/>
          <w:szCs w:val="28"/>
        </w:rPr>
        <w:t xml:space="preserve">                              </w:t>
      </w:r>
      <w:r w:rsidR="008F09F3" w:rsidRPr="00071464">
        <w:rPr>
          <w:rFonts w:ascii="Times New Roman" w:hAnsi="Times New Roman"/>
          <w:b w:val="0"/>
          <w:bCs w:val="0"/>
          <w:color w:val="auto"/>
          <w:sz w:val="28"/>
          <w:szCs w:val="28"/>
        </w:rPr>
        <w:t>на проведение работ по созданию искусственного земельного участка</w:t>
      </w:r>
      <w:r w:rsidR="00A77EC7" w:rsidRPr="00071464">
        <w:rPr>
          <w:rFonts w:ascii="Times New Roman" w:hAnsi="Times New Roman"/>
          <w:b w:val="0"/>
          <w:bCs w:val="0"/>
          <w:color w:val="auto"/>
          <w:sz w:val="28"/>
          <w:szCs w:val="28"/>
        </w:rPr>
        <w:t>»</w:t>
      </w:r>
      <w:r w:rsidR="008F09F3" w:rsidRPr="00071464">
        <w:rPr>
          <w:rFonts w:ascii="Times New Roman" w:hAnsi="Times New Roman"/>
          <w:b w:val="0"/>
          <w:color w:val="auto"/>
          <w:sz w:val="28"/>
          <w:szCs w:val="28"/>
        </w:rPr>
        <w:t>.</w:t>
      </w:r>
    </w:p>
    <w:p w14:paraId="63EC0599" w14:textId="21A54701" w:rsidR="00A77EC7" w:rsidRPr="00071464" w:rsidRDefault="00F10099"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2.2.</w:t>
      </w:r>
      <w:r w:rsidR="00CB449F" w:rsidRPr="00071464">
        <w:rPr>
          <w:rFonts w:ascii="Times New Roman" w:hAnsi="Times New Roman"/>
          <w:b w:val="0"/>
          <w:color w:val="000000" w:themeColor="text1"/>
          <w:sz w:val="28"/>
          <w:szCs w:val="28"/>
        </w:rPr>
        <w:t xml:space="preserve"> </w:t>
      </w:r>
      <w:r w:rsidR="00A77EC7" w:rsidRPr="00071464">
        <w:rPr>
          <w:rFonts w:ascii="Times New Roman" w:hAnsi="Times New Roman"/>
          <w:b w:val="0"/>
          <w:color w:val="000000" w:themeColor="text1"/>
          <w:sz w:val="28"/>
          <w:szCs w:val="28"/>
        </w:rPr>
        <w:t xml:space="preserve">Муниципальную услугу предоставляет администрация Володарского муниципального округа (далее – администрация). </w:t>
      </w:r>
    </w:p>
    <w:p w14:paraId="0881CF95" w14:textId="49124E4B" w:rsidR="00F10099" w:rsidRDefault="00F10099" w:rsidP="00706CA8">
      <w:pPr>
        <w:pStyle w:val="ConsPlusNormal"/>
        <w:ind w:firstLine="709"/>
        <w:jc w:val="both"/>
        <w:rPr>
          <w:sz w:val="28"/>
          <w:szCs w:val="28"/>
        </w:rPr>
      </w:pPr>
      <w:r w:rsidRPr="00A77EC7">
        <w:rPr>
          <w:sz w:val="28"/>
          <w:szCs w:val="28"/>
        </w:rPr>
        <w:t>Непосредственное предоставление муниципальной услуги</w:t>
      </w:r>
      <w:r w:rsidR="00CB449F" w:rsidRPr="00A77EC7">
        <w:rPr>
          <w:sz w:val="28"/>
          <w:szCs w:val="28"/>
        </w:rPr>
        <w:t xml:space="preserve"> </w:t>
      </w:r>
      <w:r w:rsidRPr="00A77EC7">
        <w:rPr>
          <w:sz w:val="28"/>
          <w:szCs w:val="28"/>
        </w:rPr>
        <w:t>осуществля</w:t>
      </w:r>
      <w:r w:rsidR="00A77EC7">
        <w:rPr>
          <w:sz w:val="28"/>
          <w:szCs w:val="28"/>
        </w:rPr>
        <w:t>е</w:t>
      </w:r>
      <w:r w:rsidRPr="00A77EC7">
        <w:rPr>
          <w:sz w:val="28"/>
          <w:szCs w:val="28"/>
        </w:rPr>
        <w:t xml:space="preserve">т </w:t>
      </w:r>
      <w:r w:rsidR="00A77EC7" w:rsidRPr="00A77EC7">
        <w:rPr>
          <w:sz w:val="28"/>
          <w:szCs w:val="28"/>
        </w:rPr>
        <w:t>отдел архитектуры и градостроительной деятельности администрации Володарского муниципального округа</w:t>
      </w:r>
      <w:r w:rsidR="00A77EC7">
        <w:rPr>
          <w:sz w:val="28"/>
          <w:szCs w:val="28"/>
        </w:rPr>
        <w:t>.</w:t>
      </w:r>
    </w:p>
    <w:p w14:paraId="3CCDB7A8" w14:textId="355992BA" w:rsidR="00EF3F2A" w:rsidRPr="00EF3F2A" w:rsidRDefault="00F10099" w:rsidP="00706CA8">
      <w:pPr>
        <w:pStyle w:val="ConsPlusNormal"/>
        <w:ind w:firstLine="709"/>
        <w:jc w:val="both"/>
        <w:outlineLvl w:val="1"/>
        <w:rPr>
          <w:sz w:val="28"/>
          <w:szCs w:val="28"/>
        </w:rPr>
      </w:pPr>
      <w:r w:rsidRPr="00CB5655">
        <w:rPr>
          <w:sz w:val="28"/>
          <w:szCs w:val="28"/>
        </w:rPr>
        <w:t>2.</w:t>
      </w:r>
      <w:r w:rsidR="00E336CF" w:rsidRPr="00CB5655">
        <w:rPr>
          <w:sz w:val="28"/>
          <w:szCs w:val="28"/>
        </w:rPr>
        <w:t>3</w:t>
      </w:r>
      <w:r w:rsidRPr="00CB5655">
        <w:rPr>
          <w:sz w:val="28"/>
          <w:szCs w:val="28"/>
        </w:rPr>
        <w:t xml:space="preserve">. </w:t>
      </w:r>
      <w:r w:rsidR="006C2DA8" w:rsidRPr="00CB5655">
        <w:rPr>
          <w:sz w:val="28"/>
          <w:szCs w:val="28"/>
        </w:rPr>
        <w:t>В предоставлении муниципальной услуги принимают участие</w:t>
      </w:r>
      <w:r w:rsidR="00EF3F2A">
        <w:rPr>
          <w:sz w:val="28"/>
          <w:szCs w:val="28"/>
        </w:rPr>
        <w:t xml:space="preserve"> </w:t>
      </w:r>
      <w:r w:rsidR="00EF3F2A" w:rsidRPr="00EF3F2A">
        <w:rPr>
          <w:sz w:val="28"/>
          <w:szCs w:val="28"/>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p>
    <w:p w14:paraId="3B0B89D0" w14:textId="77777777" w:rsidR="00EF3F2A" w:rsidRPr="00EF3F2A" w:rsidRDefault="00EF3F2A" w:rsidP="00706CA8">
      <w:pPr>
        <w:pStyle w:val="ConsPlusNormal"/>
        <w:ind w:firstLine="709"/>
        <w:jc w:val="both"/>
        <w:rPr>
          <w:sz w:val="28"/>
          <w:szCs w:val="28"/>
        </w:rPr>
      </w:pPr>
      <w:r w:rsidRPr="00EF3F2A">
        <w:rPr>
          <w:sz w:val="28"/>
          <w:szCs w:val="28"/>
        </w:rPr>
        <w:t>Организация предоставления муниципальной услуги в ГБУ НО «УМФЦ» осуществляется на основании Соглашения о взаимодействии, заключенного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14:paraId="44B2CBFA" w14:textId="5B702E7A" w:rsidR="00EF3F2A" w:rsidRPr="00EF3F2A" w:rsidRDefault="00EF3F2A" w:rsidP="00706CA8">
      <w:pPr>
        <w:pStyle w:val="ConsPlusNormal"/>
        <w:ind w:firstLine="709"/>
        <w:jc w:val="both"/>
        <w:rPr>
          <w:sz w:val="28"/>
          <w:szCs w:val="28"/>
        </w:rPr>
      </w:pPr>
      <w:r w:rsidRPr="00EF3F2A">
        <w:rPr>
          <w:sz w:val="28"/>
          <w:szCs w:val="28"/>
        </w:rPr>
        <w:t xml:space="preserve">ГБУ НО «УМФЦ» участвует в предоставлении муниципальной услуги </w:t>
      </w:r>
      <w:r>
        <w:rPr>
          <w:sz w:val="28"/>
          <w:szCs w:val="28"/>
        </w:rPr>
        <w:t xml:space="preserve">                      </w:t>
      </w:r>
      <w:r w:rsidRPr="00EF3F2A">
        <w:rPr>
          <w:sz w:val="28"/>
          <w:szCs w:val="28"/>
        </w:rPr>
        <w:t xml:space="preserve">в части приема документов, выдачи результата предоставления муниципальной </w:t>
      </w:r>
      <w:r w:rsidRPr="00EF3F2A">
        <w:rPr>
          <w:sz w:val="28"/>
          <w:szCs w:val="28"/>
        </w:rPr>
        <w:lastRenderedPageBreak/>
        <w:t>услуги, а также совершения иных действий в рамках, не превышающих полномочий ГБУ НО «УМФЦ».</w:t>
      </w:r>
    </w:p>
    <w:p w14:paraId="6B49E628" w14:textId="1A480060" w:rsidR="00EF3F2A" w:rsidRDefault="00EF3F2A" w:rsidP="00706CA8">
      <w:pPr>
        <w:pStyle w:val="ConsPlusNormal"/>
        <w:ind w:firstLine="709"/>
        <w:jc w:val="both"/>
        <w:rPr>
          <w:sz w:val="28"/>
          <w:szCs w:val="28"/>
        </w:rPr>
      </w:pPr>
      <w:r w:rsidRPr="00EF3F2A">
        <w:rPr>
          <w:sz w:val="28"/>
          <w:szCs w:val="28"/>
        </w:rPr>
        <w:t>ГБУ НО «УМФЦ» вправе отказывать заявителям в приеме заявлений              и документов в случаях, предусмотренных настоящим административным регламентом, соглашением   о взаимодействии и (или) иными нормативными правовыми актами.</w:t>
      </w:r>
    </w:p>
    <w:p w14:paraId="697229CC" w14:textId="17F92120" w:rsidR="00682F02" w:rsidRPr="00071464" w:rsidRDefault="00682F02"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 xml:space="preserve">2.4. Результат предоставления </w:t>
      </w:r>
      <w:r w:rsidR="00EF3F2A" w:rsidRPr="00071464">
        <w:rPr>
          <w:rFonts w:ascii="Times New Roman" w:hAnsi="Times New Roman"/>
          <w:b w:val="0"/>
          <w:color w:val="000000" w:themeColor="text1"/>
          <w:sz w:val="28"/>
          <w:szCs w:val="28"/>
        </w:rPr>
        <w:t>муниципальной услуги.</w:t>
      </w:r>
    </w:p>
    <w:p w14:paraId="26FBF13F" w14:textId="063C8969" w:rsid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Результатом предоставления муниципальной услуги в зависимости                       от принятого решения являются.</w:t>
      </w:r>
    </w:p>
    <w:p w14:paraId="035589FF" w14:textId="5C6096E5" w:rsidR="00EF3F2A" w:rsidRPr="00071464" w:rsidRDefault="00EF3F2A"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2.4.1. При обращении за выдачей разрешения на проведение работ                       по созданию искусственного земельного участка (далее – Разрешение</w:t>
      </w:r>
      <w:r w:rsidR="00336250" w:rsidRPr="00071464">
        <w:rPr>
          <w:rFonts w:ascii="Times New Roman" w:hAnsi="Times New Roman"/>
          <w:b w:val="0"/>
          <w:color w:val="000000" w:themeColor="text1"/>
          <w:sz w:val="28"/>
          <w:szCs w:val="28"/>
        </w:rPr>
        <w:t xml:space="preserve"> на проведение работ</w:t>
      </w:r>
      <w:r w:rsidRPr="00071464">
        <w:rPr>
          <w:rFonts w:ascii="Times New Roman" w:hAnsi="Times New Roman"/>
          <w:b w:val="0"/>
          <w:color w:val="000000" w:themeColor="text1"/>
          <w:sz w:val="28"/>
          <w:szCs w:val="28"/>
        </w:rPr>
        <w:t>):</w:t>
      </w:r>
    </w:p>
    <w:p w14:paraId="289FA799" w14:textId="71899B20" w:rsid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w:t>
      </w:r>
      <w:r w:rsidR="00336250" w:rsidRPr="00336250">
        <w:rPr>
          <w:rFonts w:ascii="Times New Roman" w:hAnsi="Times New Roman"/>
          <w:color w:val="000000" w:themeColor="text1"/>
          <w:sz w:val="28"/>
          <w:szCs w:val="28"/>
        </w:rPr>
        <w:t>Разрешение на проведение работ</w:t>
      </w:r>
      <w:r w:rsidR="00E45C5E">
        <w:rPr>
          <w:rFonts w:ascii="Times New Roman" w:hAnsi="Times New Roman"/>
          <w:color w:val="000000" w:themeColor="text1"/>
          <w:sz w:val="28"/>
          <w:szCs w:val="28"/>
        </w:rPr>
        <w:t xml:space="preserve"> по форме, установленной </w:t>
      </w:r>
      <w:r w:rsidR="00E45C5E" w:rsidRPr="00E45C5E">
        <w:rPr>
          <w:rFonts w:ascii="Times New Roman" w:hAnsi="Times New Roman"/>
          <w:color w:val="000000" w:themeColor="text1"/>
          <w:sz w:val="28"/>
          <w:szCs w:val="28"/>
        </w:rPr>
        <w:t>уполномоченным Правительством Российской Федерации федеральным органом исполнительной власти</w:t>
      </w:r>
      <w:r w:rsidR="00336250">
        <w:rPr>
          <w:rFonts w:ascii="Times New Roman" w:hAnsi="Times New Roman"/>
          <w:color w:val="000000" w:themeColor="text1"/>
          <w:sz w:val="28"/>
          <w:szCs w:val="28"/>
        </w:rPr>
        <w:t>;</w:t>
      </w:r>
    </w:p>
    <w:p w14:paraId="0523A090" w14:textId="12EC9339" w:rsid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 отказ в выдаче </w:t>
      </w:r>
      <w:r w:rsidR="00336250" w:rsidRPr="00336250">
        <w:rPr>
          <w:rFonts w:ascii="Times New Roman" w:hAnsi="Times New Roman"/>
          <w:color w:val="000000" w:themeColor="text1"/>
          <w:sz w:val="28"/>
          <w:szCs w:val="28"/>
        </w:rPr>
        <w:t>Разрешение на проведение работ</w:t>
      </w:r>
      <w:r>
        <w:rPr>
          <w:rFonts w:ascii="Times New Roman" w:hAnsi="Times New Roman"/>
          <w:color w:val="000000" w:themeColor="text1"/>
          <w:sz w:val="28"/>
          <w:szCs w:val="28"/>
        </w:rPr>
        <w:t xml:space="preserve"> </w:t>
      </w:r>
      <w:r w:rsidRPr="00EF3F2A">
        <w:rPr>
          <w:rFonts w:ascii="Times New Roman" w:hAnsi="Times New Roman"/>
          <w:color w:val="000000" w:themeColor="text1"/>
          <w:sz w:val="28"/>
          <w:szCs w:val="28"/>
        </w:rPr>
        <w:t>на бланке администрации Володарского муниципального округа с указанием даты, регистрационного номера, подписи уполномоченного должностного лица</w:t>
      </w:r>
      <w:r w:rsidR="00302C5F">
        <w:rPr>
          <w:rFonts w:ascii="Times New Roman" w:hAnsi="Times New Roman"/>
          <w:color w:val="000000" w:themeColor="text1"/>
          <w:sz w:val="28"/>
          <w:szCs w:val="28"/>
        </w:rPr>
        <w:t xml:space="preserve">. </w:t>
      </w:r>
      <w:r w:rsidRPr="00EF3F2A">
        <w:rPr>
          <w:rFonts w:ascii="Times New Roman" w:hAnsi="Times New Roman"/>
          <w:color w:val="000000" w:themeColor="text1"/>
          <w:sz w:val="28"/>
          <w:szCs w:val="28"/>
        </w:rPr>
        <w:t xml:space="preserve"> </w:t>
      </w:r>
    </w:p>
    <w:p w14:paraId="5C609A90" w14:textId="5E1020AF" w:rsid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sidRPr="00EF3F2A">
        <w:rPr>
          <w:rFonts w:ascii="Times New Roman" w:hAnsi="Times New Roman"/>
          <w:color w:val="000000" w:themeColor="text1"/>
          <w:sz w:val="28"/>
          <w:szCs w:val="28"/>
        </w:rPr>
        <w:t>Формирование реестровой записи в качестве результата предоставления муниципальной услуги не предусмотрено.</w:t>
      </w:r>
    </w:p>
    <w:p w14:paraId="42E6D5BC" w14:textId="19A8B2F3" w:rsidR="00EF3F2A" w:rsidRPr="00071464" w:rsidRDefault="002D0CF1"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2.4.</w:t>
      </w:r>
      <w:r w:rsidR="00F948A4" w:rsidRPr="00071464">
        <w:rPr>
          <w:rFonts w:ascii="Times New Roman" w:hAnsi="Times New Roman"/>
          <w:b w:val="0"/>
          <w:color w:val="000000" w:themeColor="text1"/>
          <w:sz w:val="28"/>
          <w:szCs w:val="28"/>
        </w:rPr>
        <w:t>2</w:t>
      </w:r>
      <w:r w:rsidRPr="00071464">
        <w:rPr>
          <w:rFonts w:ascii="Times New Roman" w:hAnsi="Times New Roman"/>
          <w:b w:val="0"/>
          <w:color w:val="000000" w:themeColor="text1"/>
          <w:sz w:val="28"/>
          <w:szCs w:val="28"/>
        </w:rPr>
        <w:t xml:space="preserve">. </w:t>
      </w:r>
      <w:r w:rsidR="00EF3F2A" w:rsidRPr="00071464">
        <w:rPr>
          <w:rFonts w:ascii="Times New Roman" w:hAnsi="Times New Roman"/>
          <w:b w:val="0"/>
          <w:color w:val="000000" w:themeColor="text1"/>
          <w:sz w:val="28"/>
          <w:szCs w:val="28"/>
        </w:rPr>
        <w:t xml:space="preserve">При обращении за выдачей копии </w:t>
      </w:r>
      <w:r w:rsidR="00336250" w:rsidRPr="00071464">
        <w:rPr>
          <w:rFonts w:ascii="Times New Roman" w:hAnsi="Times New Roman"/>
          <w:b w:val="0"/>
          <w:color w:val="000000" w:themeColor="text1"/>
          <w:sz w:val="28"/>
          <w:szCs w:val="28"/>
        </w:rPr>
        <w:t>Разрешение на проведение работ</w:t>
      </w:r>
      <w:r w:rsidR="00EF3F2A" w:rsidRPr="00071464">
        <w:rPr>
          <w:rFonts w:ascii="Times New Roman" w:hAnsi="Times New Roman"/>
          <w:b w:val="0"/>
          <w:color w:val="000000" w:themeColor="text1"/>
          <w:sz w:val="28"/>
          <w:szCs w:val="28"/>
        </w:rPr>
        <w:t>:</w:t>
      </w:r>
    </w:p>
    <w:p w14:paraId="73390751" w14:textId="5CC7C4A5" w:rsidR="00EF3F2A" w:rsidRP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sidRPr="00EF3F2A">
        <w:rPr>
          <w:rFonts w:ascii="Times New Roman" w:hAnsi="Times New Roman"/>
          <w:color w:val="000000" w:themeColor="text1"/>
          <w:sz w:val="28"/>
          <w:szCs w:val="28"/>
        </w:rPr>
        <w:t xml:space="preserve">а) заверенная  копия </w:t>
      </w:r>
      <w:r w:rsidR="00336250" w:rsidRPr="00336250">
        <w:rPr>
          <w:rFonts w:ascii="Times New Roman" w:hAnsi="Times New Roman"/>
          <w:color w:val="000000" w:themeColor="text1"/>
          <w:sz w:val="28"/>
          <w:szCs w:val="28"/>
        </w:rPr>
        <w:t>Разрешение на проведение работ</w:t>
      </w:r>
      <w:r w:rsidRPr="00EF3F2A">
        <w:rPr>
          <w:rFonts w:ascii="Times New Roman" w:hAnsi="Times New Roman"/>
          <w:color w:val="000000" w:themeColor="text1"/>
          <w:sz w:val="28"/>
          <w:szCs w:val="28"/>
        </w:rPr>
        <w:t>;</w:t>
      </w:r>
    </w:p>
    <w:p w14:paraId="6DDAB42C" w14:textId="749B9BA0" w:rsidR="00EF3F2A" w:rsidRP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sidRPr="00EF3F2A">
        <w:rPr>
          <w:rFonts w:ascii="Times New Roman" w:hAnsi="Times New Roman"/>
          <w:color w:val="000000" w:themeColor="text1"/>
          <w:sz w:val="28"/>
          <w:szCs w:val="28"/>
        </w:rPr>
        <w:t xml:space="preserve">б) сопроводительное письмо о направлении копии </w:t>
      </w:r>
      <w:r w:rsidR="00336250" w:rsidRPr="00336250">
        <w:rPr>
          <w:rFonts w:ascii="Times New Roman" w:hAnsi="Times New Roman"/>
          <w:color w:val="000000" w:themeColor="text1"/>
          <w:sz w:val="28"/>
          <w:szCs w:val="28"/>
        </w:rPr>
        <w:t>Разрешение на проведение работ</w:t>
      </w:r>
      <w:r w:rsidRPr="00EF3F2A">
        <w:rPr>
          <w:rFonts w:ascii="Times New Roman" w:hAnsi="Times New Roman"/>
          <w:color w:val="000000" w:themeColor="text1"/>
          <w:sz w:val="28"/>
          <w:szCs w:val="28"/>
        </w:rPr>
        <w:t xml:space="preserve"> на бланке администрации Володарского муниципального округа с указанием даты, регистрационного номера, подписи уполномоченного должностного лица</w:t>
      </w:r>
      <w:r w:rsidR="00302C5F">
        <w:rPr>
          <w:rFonts w:ascii="Times New Roman" w:hAnsi="Times New Roman"/>
          <w:color w:val="000000" w:themeColor="text1"/>
          <w:sz w:val="28"/>
          <w:szCs w:val="28"/>
        </w:rPr>
        <w:t xml:space="preserve">. </w:t>
      </w:r>
      <w:r w:rsidRPr="00EF3F2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14:paraId="2BC2B36A" w14:textId="77777777" w:rsid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sidRPr="00EF3F2A">
        <w:rPr>
          <w:rFonts w:ascii="Times New Roman" w:hAnsi="Times New Roman"/>
          <w:color w:val="000000" w:themeColor="text1"/>
          <w:sz w:val="28"/>
          <w:szCs w:val="28"/>
        </w:rPr>
        <w:t>Формирование реестровой записи в качестве результата предоставления муниципальной услуги не предусмотрено.</w:t>
      </w:r>
    </w:p>
    <w:p w14:paraId="273A738C" w14:textId="02161D41" w:rsidR="00EF3F2A" w:rsidRPr="00071464" w:rsidRDefault="000A488C"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2.4.3</w:t>
      </w:r>
      <w:r w:rsidR="00A615C2" w:rsidRPr="00071464">
        <w:rPr>
          <w:rFonts w:ascii="Times New Roman" w:hAnsi="Times New Roman"/>
          <w:b w:val="0"/>
          <w:color w:val="000000" w:themeColor="text1"/>
          <w:sz w:val="28"/>
          <w:szCs w:val="28"/>
        </w:rPr>
        <w:t xml:space="preserve">. </w:t>
      </w:r>
      <w:r w:rsidRPr="00071464">
        <w:rPr>
          <w:rFonts w:ascii="Times New Roman" w:hAnsi="Times New Roman"/>
          <w:b w:val="0"/>
          <w:color w:val="000000" w:themeColor="text1"/>
          <w:sz w:val="28"/>
          <w:szCs w:val="28"/>
        </w:rPr>
        <w:t xml:space="preserve">При обращении </w:t>
      </w:r>
      <w:r w:rsidR="00EF3F2A" w:rsidRPr="00071464">
        <w:rPr>
          <w:rFonts w:ascii="Times New Roman" w:hAnsi="Times New Roman"/>
          <w:b w:val="0"/>
          <w:color w:val="000000" w:themeColor="text1"/>
          <w:sz w:val="28"/>
          <w:szCs w:val="28"/>
        </w:rPr>
        <w:t xml:space="preserve">за исправлением опечаток и ошибок              </w:t>
      </w:r>
      <w:r w:rsidRPr="00071464">
        <w:rPr>
          <w:rFonts w:ascii="Times New Roman" w:hAnsi="Times New Roman"/>
          <w:b w:val="0"/>
          <w:color w:val="000000" w:themeColor="text1"/>
          <w:sz w:val="28"/>
          <w:szCs w:val="28"/>
        </w:rPr>
        <w:t xml:space="preserve">                    </w:t>
      </w:r>
      <w:r w:rsidR="00EF3F2A" w:rsidRPr="00071464">
        <w:rPr>
          <w:rFonts w:ascii="Times New Roman" w:hAnsi="Times New Roman"/>
          <w:b w:val="0"/>
          <w:color w:val="000000" w:themeColor="text1"/>
          <w:sz w:val="28"/>
          <w:szCs w:val="28"/>
        </w:rPr>
        <w:t xml:space="preserve">        в </w:t>
      </w:r>
      <w:r w:rsidRPr="00071464">
        <w:rPr>
          <w:rFonts w:ascii="Times New Roman" w:hAnsi="Times New Roman"/>
          <w:b w:val="0"/>
          <w:color w:val="000000" w:themeColor="text1"/>
          <w:sz w:val="28"/>
          <w:szCs w:val="28"/>
        </w:rPr>
        <w:t>Разрешении</w:t>
      </w:r>
      <w:r w:rsidR="00EF3F2A" w:rsidRPr="00071464">
        <w:rPr>
          <w:rFonts w:ascii="Times New Roman" w:hAnsi="Times New Roman"/>
          <w:b w:val="0"/>
          <w:color w:val="000000" w:themeColor="text1"/>
          <w:sz w:val="28"/>
          <w:szCs w:val="28"/>
        </w:rPr>
        <w:t>, выданном в результате предоставления муниципальной услуги:</w:t>
      </w:r>
    </w:p>
    <w:p w14:paraId="086F89DF" w14:textId="3693015B" w:rsidR="00EF3F2A" w:rsidRP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sidRPr="00EF3F2A">
        <w:rPr>
          <w:rFonts w:ascii="Times New Roman" w:hAnsi="Times New Roman"/>
          <w:color w:val="000000" w:themeColor="text1"/>
          <w:sz w:val="28"/>
          <w:szCs w:val="28"/>
        </w:rPr>
        <w:t>а) уведомление об исправлении опечаток или ошибок на бланке администрации Володарского муниципального округа с указанием даты, регистрационного номера, подписи уполномоченного должностного лица</w:t>
      </w:r>
      <w:r w:rsidR="000A488C">
        <w:rPr>
          <w:rFonts w:ascii="Times New Roman" w:hAnsi="Times New Roman"/>
          <w:color w:val="000000" w:themeColor="text1"/>
          <w:sz w:val="28"/>
          <w:szCs w:val="28"/>
        </w:rPr>
        <w:t>;</w:t>
      </w:r>
    </w:p>
    <w:p w14:paraId="3A08D27B" w14:textId="76720C5E" w:rsidR="00EF3F2A" w:rsidRP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sidRPr="00EF3F2A">
        <w:rPr>
          <w:rFonts w:ascii="Times New Roman" w:hAnsi="Times New Roman"/>
          <w:color w:val="000000" w:themeColor="text1"/>
          <w:sz w:val="28"/>
          <w:szCs w:val="28"/>
        </w:rPr>
        <w:t xml:space="preserve">б) уведомление об отказе в исправлении опечаток или ошибок    </w:t>
      </w:r>
      <w:r w:rsidR="000A488C">
        <w:rPr>
          <w:rFonts w:ascii="Times New Roman" w:hAnsi="Times New Roman"/>
          <w:color w:val="000000" w:themeColor="text1"/>
          <w:sz w:val="28"/>
          <w:szCs w:val="28"/>
        </w:rPr>
        <w:t xml:space="preserve">                            </w:t>
      </w:r>
      <w:r w:rsidRPr="00EF3F2A">
        <w:rPr>
          <w:rFonts w:ascii="Times New Roman" w:hAnsi="Times New Roman"/>
          <w:color w:val="000000" w:themeColor="text1"/>
          <w:sz w:val="28"/>
          <w:szCs w:val="28"/>
        </w:rPr>
        <w:t xml:space="preserve"> в </w:t>
      </w:r>
      <w:r w:rsidR="000A488C">
        <w:rPr>
          <w:rFonts w:ascii="Times New Roman" w:hAnsi="Times New Roman"/>
          <w:color w:val="000000" w:themeColor="text1"/>
          <w:sz w:val="28"/>
          <w:szCs w:val="28"/>
        </w:rPr>
        <w:t>Разрешении</w:t>
      </w:r>
      <w:r w:rsidRPr="00EF3F2A">
        <w:rPr>
          <w:rFonts w:ascii="Times New Roman" w:hAnsi="Times New Roman"/>
          <w:color w:val="000000" w:themeColor="text1"/>
          <w:sz w:val="28"/>
          <w:szCs w:val="28"/>
        </w:rPr>
        <w:t xml:space="preserve"> на бланке администрации Володарского муниципального округа</w:t>
      </w:r>
      <w:r w:rsidR="000A488C">
        <w:rPr>
          <w:rFonts w:ascii="Times New Roman" w:hAnsi="Times New Roman"/>
          <w:color w:val="000000" w:themeColor="text1"/>
          <w:sz w:val="28"/>
          <w:szCs w:val="28"/>
        </w:rPr>
        <w:t xml:space="preserve">             </w:t>
      </w:r>
      <w:r w:rsidRPr="00EF3F2A">
        <w:rPr>
          <w:rFonts w:ascii="Times New Roman" w:hAnsi="Times New Roman"/>
          <w:color w:val="000000" w:themeColor="text1"/>
          <w:sz w:val="28"/>
          <w:szCs w:val="28"/>
        </w:rPr>
        <w:t xml:space="preserve"> с указанием даты, регистрационного номера, подписи уполномоченного должностного лица</w:t>
      </w:r>
      <w:r w:rsidR="00302C5F">
        <w:rPr>
          <w:rFonts w:ascii="Times New Roman" w:hAnsi="Times New Roman"/>
          <w:color w:val="000000" w:themeColor="text1"/>
          <w:sz w:val="28"/>
          <w:szCs w:val="28"/>
        </w:rPr>
        <w:t xml:space="preserve">. </w:t>
      </w:r>
      <w:r w:rsidRPr="00EF3F2A">
        <w:rPr>
          <w:rFonts w:ascii="Times New Roman" w:hAnsi="Times New Roman"/>
          <w:color w:val="000000" w:themeColor="text1"/>
          <w:sz w:val="28"/>
          <w:szCs w:val="28"/>
        </w:rPr>
        <w:t xml:space="preserve"> </w:t>
      </w:r>
    </w:p>
    <w:p w14:paraId="3337ACCF" w14:textId="7F7F816F" w:rsidR="00EF3F2A" w:rsidRDefault="00EF3F2A" w:rsidP="00706CA8">
      <w:pPr>
        <w:shd w:val="clear" w:color="auto" w:fill="FFFFFF"/>
        <w:spacing w:after="0" w:line="240" w:lineRule="auto"/>
        <w:ind w:firstLine="709"/>
        <w:jc w:val="both"/>
        <w:rPr>
          <w:rFonts w:ascii="Times New Roman" w:hAnsi="Times New Roman"/>
          <w:color w:val="000000" w:themeColor="text1"/>
          <w:sz w:val="28"/>
          <w:szCs w:val="28"/>
        </w:rPr>
      </w:pPr>
      <w:r w:rsidRPr="00EF3F2A">
        <w:rPr>
          <w:rFonts w:ascii="Times New Roman" w:hAnsi="Times New Roman"/>
          <w:color w:val="000000" w:themeColor="text1"/>
          <w:sz w:val="28"/>
          <w:szCs w:val="28"/>
        </w:rPr>
        <w:t>Формирование реестровой записи в качестве результата предоставления муниципальной услуги не предусмотрено.</w:t>
      </w:r>
    </w:p>
    <w:p w14:paraId="2EA2DC39" w14:textId="5EA0EE9A" w:rsidR="00590E0E" w:rsidRPr="00CB5655" w:rsidRDefault="003B070E" w:rsidP="00706CA8">
      <w:pPr>
        <w:pStyle w:val="ConsPlusNormal"/>
        <w:ind w:firstLine="709"/>
        <w:jc w:val="both"/>
        <w:outlineLvl w:val="1"/>
        <w:rPr>
          <w:sz w:val="28"/>
          <w:szCs w:val="28"/>
        </w:rPr>
      </w:pPr>
      <w:r w:rsidRPr="00CB5655">
        <w:rPr>
          <w:sz w:val="28"/>
          <w:szCs w:val="28"/>
        </w:rPr>
        <w:t>2.</w:t>
      </w:r>
      <w:r w:rsidR="00A615C2">
        <w:rPr>
          <w:sz w:val="28"/>
          <w:szCs w:val="28"/>
        </w:rPr>
        <w:t>5</w:t>
      </w:r>
      <w:r w:rsidR="00015A47" w:rsidRPr="00CB5655">
        <w:rPr>
          <w:sz w:val="28"/>
          <w:szCs w:val="28"/>
        </w:rPr>
        <w:t xml:space="preserve">. </w:t>
      </w:r>
      <w:r w:rsidR="00590E0E" w:rsidRPr="00CB5655">
        <w:rPr>
          <w:sz w:val="28"/>
          <w:szCs w:val="28"/>
        </w:rPr>
        <w:t>Срок предоставления муниципальной услуги.</w:t>
      </w:r>
    </w:p>
    <w:p w14:paraId="711B9040" w14:textId="77777777" w:rsidR="000A488C" w:rsidRPr="000A488C" w:rsidRDefault="000A488C" w:rsidP="00706CA8">
      <w:pPr>
        <w:pStyle w:val="ConsPlusNormal"/>
        <w:ind w:firstLine="709"/>
        <w:jc w:val="both"/>
        <w:rPr>
          <w:sz w:val="28"/>
          <w:szCs w:val="28"/>
        </w:rPr>
      </w:pPr>
      <w:r w:rsidRPr="000A488C">
        <w:rPr>
          <w:sz w:val="28"/>
          <w:szCs w:val="28"/>
        </w:rPr>
        <w:t xml:space="preserve">Максимальный срок предоставления муниципальной услуги составляет 10 рабочих дней </w:t>
      </w:r>
      <w:proofErr w:type="gramStart"/>
      <w:r w:rsidRPr="000A488C">
        <w:rPr>
          <w:sz w:val="28"/>
          <w:szCs w:val="28"/>
        </w:rPr>
        <w:t>с даты регистрации</w:t>
      </w:r>
      <w:proofErr w:type="gramEnd"/>
      <w:r w:rsidRPr="000A488C">
        <w:rPr>
          <w:sz w:val="28"/>
          <w:szCs w:val="28"/>
        </w:rPr>
        <w:t xml:space="preserve"> заявления и документов, необходимых для предоставления муниципальной услуги. </w:t>
      </w:r>
    </w:p>
    <w:p w14:paraId="60C5EC18" w14:textId="451C93EA" w:rsidR="000A488C" w:rsidRDefault="007F7FB1" w:rsidP="007F7FB1">
      <w:pPr>
        <w:pStyle w:val="ConsPlusNormal"/>
        <w:ind w:firstLine="709"/>
        <w:jc w:val="both"/>
        <w:outlineLvl w:val="1"/>
        <w:rPr>
          <w:sz w:val="28"/>
          <w:szCs w:val="28"/>
        </w:rPr>
      </w:pPr>
      <w:r>
        <w:rPr>
          <w:sz w:val="28"/>
          <w:szCs w:val="28"/>
        </w:rPr>
        <w:t xml:space="preserve">2.6. </w:t>
      </w:r>
      <w:r w:rsidR="000A488C" w:rsidRPr="000A488C">
        <w:rPr>
          <w:sz w:val="28"/>
          <w:szCs w:val="28"/>
        </w:rPr>
        <w:t>Срок предоставления муниципальной услуги определяется для каждого варианта   и приведен в их описании, содержащемся в разделе III настоящего административного регламента.</w:t>
      </w:r>
    </w:p>
    <w:p w14:paraId="70384B53" w14:textId="2BC439A8" w:rsidR="000A488C" w:rsidRPr="000A488C" w:rsidRDefault="000A488C" w:rsidP="00706CA8">
      <w:pPr>
        <w:pStyle w:val="ConsPlusNormal"/>
        <w:ind w:firstLine="709"/>
        <w:jc w:val="both"/>
        <w:outlineLvl w:val="1"/>
        <w:rPr>
          <w:sz w:val="28"/>
          <w:szCs w:val="28"/>
        </w:rPr>
      </w:pPr>
      <w:r>
        <w:rPr>
          <w:sz w:val="28"/>
          <w:szCs w:val="28"/>
        </w:rPr>
        <w:lastRenderedPageBreak/>
        <w:t>2.</w:t>
      </w:r>
      <w:r w:rsidR="00A615C2">
        <w:rPr>
          <w:sz w:val="28"/>
          <w:szCs w:val="28"/>
        </w:rPr>
        <w:t>7</w:t>
      </w:r>
      <w:r>
        <w:rPr>
          <w:sz w:val="28"/>
          <w:szCs w:val="28"/>
        </w:rPr>
        <w:t>.</w:t>
      </w:r>
      <w:r w:rsidR="0043674D">
        <w:rPr>
          <w:sz w:val="28"/>
          <w:szCs w:val="28"/>
        </w:rPr>
        <w:t xml:space="preserve"> </w:t>
      </w:r>
      <w:r w:rsidRPr="000A488C">
        <w:rPr>
          <w:sz w:val="28"/>
          <w:szCs w:val="28"/>
        </w:rPr>
        <w:t>Исчерпывающий перечень документов, необходимых</w:t>
      </w:r>
      <w:r>
        <w:rPr>
          <w:sz w:val="28"/>
          <w:szCs w:val="28"/>
        </w:rPr>
        <w:t xml:space="preserve">                                         </w:t>
      </w:r>
      <w:r w:rsidRPr="000A488C">
        <w:rPr>
          <w:sz w:val="28"/>
          <w:szCs w:val="28"/>
        </w:rPr>
        <w:t>для предоставления муниципальной услуги.</w:t>
      </w:r>
    </w:p>
    <w:p w14:paraId="23D128B6" w14:textId="464378C2" w:rsidR="000A488C" w:rsidRDefault="000A488C" w:rsidP="00706CA8">
      <w:pPr>
        <w:pStyle w:val="ConsPlusNormal"/>
        <w:ind w:firstLine="709"/>
        <w:jc w:val="both"/>
        <w:rPr>
          <w:sz w:val="28"/>
          <w:szCs w:val="28"/>
        </w:rPr>
      </w:pPr>
      <w:r w:rsidRPr="000A488C">
        <w:rPr>
          <w:sz w:val="28"/>
          <w:szCs w:val="28"/>
        </w:rPr>
        <w:t>Исчерпывающий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приведены в разделе III настоящего административного регламента    в подразделах, содержащих описания вариантов предоставления муниципальной услуги.</w:t>
      </w:r>
    </w:p>
    <w:p w14:paraId="63D02B6B" w14:textId="7C3D99C7" w:rsidR="000A488C" w:rsidRDefault="000A488C" w:rsidP="00706CA8">
      <w:pPr>
        <w:pStyle w:val="ConsPlusNormal"/>
        <w:ind w:firstLine="709"/>
        <w:jc w:val="both"/>
        <w:outlineLvl w:val="1"/>
        <w:rPr>
          <w:sz w:val="28"/>
          <w:szCs w:val="28"/>
        </w:rPr>
      </w:pPr>
      <w:r w:rsidRPr="000A488C">
        <w:rPr>
          <w:sz w:val="28"/>
          <w:szCs w:val="28"/>
        </w:rPr>
        <w:t>2.</w:t>
      </w:r>
      <w:r w:rsidR="00A615C2">
        <w:rPr>
          <w:sz w:val="28"/>
          <w:szCs w:val="28"/>
        </w:rPr>
        <w:t>8</w:t>
      </w:r>
      <w:r w:rsidRPr="000A488C">
        <w:rPr>
          <w:sz w:val="28"/>
          <w:szCs w:val="28"/>
        </w:rPr>
        <w:t>. Исчерпывающий перечень оснований для отказа в приеме документов, необходимых для предоставления муниципальной услуги</w:t>
      </w:r>
      <w:r w:rsidR="00E16243">
        <w:rPr>
          <w:sz w:val="28"/>
          <w:szCs w:val="28"/>
        </w:rPr>
        <w:t xml:space="preserve"> </w:t>
      </w:r>
      <w:r w:rsidR="00E16243" w:rsidRPr="00E16243">
        <w:rPr>
          <w:sz w:val="28"/>
          <w:szCs w:val="28"/>
        </w:rPr>
        <w:t>приведен в разделе III настоящего административного регламента в подразделах, содержащих описания вариантов предоставления муниципальной услуги</w:t>
      </w:r>
      <w:r w:rsidRPr="000A488C">
        <w:rPr>
          <w:sz w:val="28"/>
          <w:szCs w:val="28"/>
        </w:rPr>
        <w:t>.</w:t>
      </w:r>
    </w:p>
    <w:p w14:paraId="62414FD1" w14:textId="667C2C25" w:rsidR="00E16243" w:rsidRPr="000A488C" w:rsidRDefault="00E16243" w:rsidP="00706CA8">
      <w:pPr>
        <w:pStyle w:val="ConsPlusNormal"/>
        <w:ind w:firstLine="709"/>
        <w:jc w:val="both"/>
        <w:outlineLvl w:val="1"/>
        <w:rPr>
          <w:sz w:val="28"/>
          <w:szCs w:val="28"/>
        </w:rPr>
      </w:pPr>
      <w:r>
        <w:rPr>
          <w:sz w:val="28"/>
          <w:szCs w:val="28"/>
        </w:rPr>
        <w:t>2.9. Исчерпывающий перечень оснований для отказа в предоставлении муниципальной услуги.</w:t>
      </w:r>
    </w:p>
    <w:p w14:paraId="441E9890" w14:textId="77777777" w:rsidR="000A488C" w:rsidRPr="000A488C" w:rsidRDefault="000A488C" w:rsidP="00706CA8">
      <w:pPr>
        <w:pStyle w:val="ConsPlusNormal"/>
        <w:ind w:firstLine="709"/>
        <w:jc w:val="both"/>
        <w:rPr>
          <w:sz w:val="28"/>
          <w:szCs w:val="28"/>
        </w:rPr>
      </w:pPr>
      <w:r w:rsidRPr="000A488C">
        <w:rPr>
          <w:sz w:val="28"/>
          <w:szCs w:val="28"/>
        </w:rPr>
        <w:t>Исчерпывающий перечень оснований для отказа в предоставлении муниципальной услуги приведен в разделе III настоящего административного регламента в описании вариантов предоставления муниципальной услуги.</w:t>
      </w:r>
    </w:p>
    <w:p w14:paraId="64CFAD58" w14:textId="46BBBB90" w:rsidR="000A488C" w:rsidRPr="000A488C" w:rsidRDefault="000A488C" w:rsidP="00706CA8">
      <w:pPr>
        <w:pStyle w:val="ConsPlusNormal"/>
        <w:ind w:firstLine="709"/>
        <w:jc w:val="both"/>
        <w:rPr>
          <w:sz w:val="28"/>
          <w:szCs w:val="28"/>
        </w:rPr>
      </w:pPr>
      <w:r w:rsidRPr="000A488C">
        <w:rPr>
          <w:sz w:val="28"/>
          <w:szCs w:val="28"/>
        </w:rPr>
        <w:t>Основания для приостановления предоставления муниципальной услуги действующим законодательством Российской Федерации   не предусмотрены.</w:t>
      </w:r>
    </w:p>
    <w:p w14:paraId="0E39EB6E" w14:textId="77F70DF7" w:rsidR="000A488C" w:rsidRPr="000A488C" w:rsidRDefault="000A488C" w:rsidP="00706CA8">
      <w:pPr>
        <w:pStyle w:val="ConsPlusNormal"/>
        <w:ind w:firstLine="709"/>
        <w:jc w:val="both"/>
        <w:outlineLvl w:val="1"/>
        <w:rPr>
          <w:sz w:val="28"/>
          <w:szCs w:val="28"/>
        </w:rPr>
      </w:pPr>
      <w:r w:rsidRPr="000A488C">
        <w:rPr>
          <w:sz w:val="28"/>
          <w:szCs w:val="28"/>
        </w:rPr>
        <w:t>2.</w:t>
      </w:r>
      <w:r w:rsidR="00E16243">
        <w:rPr>
          <w:sz w:val="28"/>
          <w:szCs w:val="28"/>
        </w:rPr>
        <w:t>10</w:t>
      </w:r>
      <w:r w:rsidRPr="000A488C">
        <w:rPr>
          <w:sz w:val="28"/>
          <w:szCs w:val="28"/>
        </w:rPr>
        <w:t>. Размер платы, взимаемой с заявителя при предоставлении муниципальной услуги, и способы ее взимания.</w:t>
      </w:r>
    </w:p>
    <w:p w14:paraId="5F0981FF" w14:textId="77777777" w:rsidR="000A488C" w:rsidRPr="000A488C" w:rsidRDefault="000A488C" w:rsidP="00706CA8">
      <w:pPr>
        <w:pStyle w:val="ConsPlusNormal"/>
        <w:ind w:firstLine="709"/>
        <w:jc w:val="both"/>
        <w:rPr>
          <w:sz w:val="28"/>
          <w:szCs w:val="28"/>
        </w:rPr>
      </w:pPr>
      <w:r w:rsidRPr="000A488C">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0ACD05D5" w14:textId="32AD5F92" w:rsidR="000A488C" w:rsidRDefault="000A488C" w:rsidP="00706CA8">
      <w:pPr>
        <w:pStyle w:val="ConsPlusNormal"/>
        <w:ind w:firstLine="709"/>
        <w:jc w:val="both"/>
        <w:outlineLvl w:val="1"/>
        <w:rPr>
          <w:sz w:val="28"/>
          <w:szCs w:val="28"/>
        </w:rPr>
      </w:pPr>
      <w:r w:rsidRPr="000A488C">
        <w:rPr>
          <w:sz w:val="28"/>
          <w:szCs w:val="28"/>
        </w:rPr>
        <w:t>2.</w:t>
      </w:r>
      <w:r w:rsidR="00A615C2">
        <w:rPr>
          <w:sz w:val="28"/>
          <w:szCs w:val="28"/>
        </w:rPr>
        <w:t>1</w:t>
      </w:r>
      <w:r w:rsidR="00E16243">
        <w:rPr>
          <w:sz w:val="28"/>
          <w:szCs w:val="28"/>
        </w:rPr>
        <w:t>1</w:t>
      </w:r>
      <w:r w:rsidRPr="000A488C">
        <w:rPr>
          <w:sz w:val="28"/>
          <w:szCs w:val="28"/>
        </w:rPr>
        <w:t>. Максимальный срок ожидания в очереди при подаче заявителем заявления и при получении результата предоставления муниципальной услуги.</w:t>
      </w:r>
    </w:p>
    <w:p w14:paraId="21E4A997" w14:textId="1A533225" w:rsidR="0043674D" w:rsidRPr="000A488C" w:rsidRDefault="0043674D" w:rsidP="00706CA8">
      <w:pPr>
        <w:pStyle w:val="ConsPlusNormal"/>
        <w:ind w:firstLine="709"/>
        <w:jc w:val="both"/>
        <w:outlineLvl w:val="1"/>
        <w:rPr>
          <w:sz w:val="28"/>
          <w:szCs w:val="28"/>
        </w:rPr>
      </w:pPr>
      <w:r w:rsidRPr="0043674D">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14:paraId="766568F5" w14:textId="44A3E7CB" w:rsidR="000A488C" w:rsidRPr="000A488C" w:rsidRDefault="000A488C" w:rsidP="00706CA8">
      <w:pPr>
        <w:pStyle w:val="ConsPlusNormal"/>
        <w:ind w:firstLine="709"/>
        <w:jc w:val="both"/>
        <w:rPr>
          <w:sz w:val="28"/>
          <w:szCs w:val="28"/>
        </w:rPr>
      </w:pPr>
      <w:r w:rsidRPr="000A488C">
        <w:rPr>
          <w:sz w:val="28"/>
          <w:szCs w:val="28"/>
        </w:rPr>
        <w:t xml:space="preserve">Срок регистрации заявления и документов, необходимых для предоставления муниципальной услуги, составляет 1 рабочий день </w:t>
      </w:r>
      <w:proofErr w:type="gramStart"/>
      <w:r w:rsidRPr="000A488C">
        <w:rPr>
          <w:sz w:val="28"/>
          <w:szCs w:val="28"/>
        </w:rPr>
        <w:t>с даты подачи</w:t>
      </w:r>
      <w:proofErr w:type="gramEnd"/>
      <w:r w:rsidRPr="000A488C">
        <w:rPr>
          <w:sz w:val="28"/>
          <w:szCs w:val="28"/>
        </w:rPr>
        <w:t xml:space="preserve"> заявления и документов, необходимых для предоставления муниципальной услуги. </w:t>
      </w:r>
    </w:p>
    <w:p w14:paraId="2B788221" w14:textId="46FE65AE" w:rsidR="000A488C" w:rsidRPr="000A488C" w:rsidRDefault="000A488C" w:rsidP="00706CA8">
      <w:pPr>
        <w:pStyle w:val="ConsPlusNormal"/>
        <w:ind w:firstLine="709"/>
        <w:jc w:val="both"/>
        <w:outlineLvl w:val="1"/>
        <w:rPr>
          <w:sz w:val="28"/>
          <w:szCs w:val="28"/>
        </w:rPr>
      </w:pPr>
      <w:r w:rsidRPr="000A488C">
        <w:rPr>
          <w:sz w:val="28"/>
          <w:szCs w:val="28"/>
        </w:rPr>
        <w:t>2.</w:t>
      </w:r>
      <w:r>
        <w:rPr>
          <w:sz w:val="28"/>
          <w:szCs w:val="28"/>
        </w:rPr>
        <w:t>1</w:t>
      </w:r>
      <w:r w:rsidR="00E16243">
        <w:rPr>
          <w:sz w:val="28"/>
          <w:szCs w:val="28"/>
        </w:rPr>
        <w:t>2</w:t>
      </w:r>
      <w:r w:rsidRPr="000A488C">
        <w:rPr>
          <w:sz w:val="28"/>
          <w:szCs w:val="28"/>
        </w:rPr>
        <w:t>. Требования к помещениям, в которых предоставляются муниципальные услуги.</w:t>
      </w:r>
    </w:p>
    <w:p w14:paraId="49250108" w14:textId="09CDFF98" w:rsidR="000A488C" w:rsidRPr="000A488C" w:rsidRDefault="000A488C" w:rsidP="00706CA8">
      <w:pPr>
        <w:pStyle w:val="ConsPlusNormal"/>
        <w:ind w:firstLine="709"/>
        <w:jc w:val="both"/>
        <w:rPr>
          <w:sz w:val="28"/>
          <w:szCs w:val="28"/>
        </w:rPr>
      </w:pPr>
      <w:proofErr w:type="gramStart"/>
      <w:r w:rsidRPr="000A488C">
        <w:rPr>
          <w:sz w:val="28"/>
          <w:szCs w:val="28"/>
        </w:rPr>
        <w:t xml:space="preserve">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заполнения заявлений и перечнем документов и (или) информации, необходимых для предоставления муниципальной услуги, а также требования  по обеспечению доступности для инвалидов указанных объектов в соответствии </w:t>
      </w:r>
      <w:r w:rsidR="006C45D6">
        <w:rPr>
          <w:sz w:val="28"/>
          <w:szCs w:val="28"/>
        </w:rPr>
        <w:t xml:space="preserve">                                      </w:t>
      </w:r>
      <w:r w:rsidRPr="000A488C">
        <w:rPr>
          <w:sz w:val="28"/>
          <w:szCs w:val="28"/>
        </w:rPr>
        <w:t>с законодательством Российской Федерации о социальной защите инвалидов размещены на официальном сайте</w:t>
      </w:r>
      <w:proofErr w:type="gramEnd"/>
      <w:r w:rsidRPr="000A488C">
        <w:rPr>
          <w:sz w:val="28"/>
          <w:szCs w:val="28"/>
        </w:rPr>
        <w:t xml:space="preserve"> администрации в информационно-телекоммуникационной сети «Интернет», на ЕПГУ, РПГУ.</w:t>
      </w:r>
    </w:p>
    <w:p w14:paraId="2BA56FF7" w14:textId="28A68AC9" w:rsidR="000A488C" w:rsidRPr="000A488C" w:rsidRDefault="000A488C" w:rsidP="00706CA8">
      <w:pPr>
        <w:pStyle w:val="ConsPlusNormal"/>
        <w:ind w:firstLine="709"/>
        <w:jc w:val="both"/>
        <w:outlineLvl w:val="1"/>
        <w:rPr>
          <w:sz w:val="28"/>
          <w:szCs w:val="28"/>
        </w:rPr>
      </w:pPr>
      <w:r w:rsidRPr="000A488C">
        <w:rPr>
          <w:sz w:val="28"/>
          <w:szCs w:val="28"/>
        </w:rPr>
        <w:t>2.1</w:t>
      </w:r>
      <w:r w:rsidR="00E16243">
        <w:rPr>
          <w:sz w:val="28"/>
          <w:szCs w:val="28"/>
        </w:rPr>
        <w:t>3</w:t>
      </w:r>
      <w:r w:rsidRPr="000A488C">
        <w:rPr>
          <w:sz w:val="28"/>
          <w:szCs w:val="28"/>
        </w:rPr>
        <w:t>. Показатели доступности и качества муниципальной услуги.</w:t>
      </w:r>
    </w:p>
    <w:p w14:paraId="04C52B54" w14:textId="3ED33226" w:rsidR="000A488C" w:rsidRPr="000A488C" w:rsidRDefault="000A488C" w:rsidP="00706CA8">
      <w:pPr>
        <w:pStyle w:val="ConsPlusNormal"/>
        <w:ind w:firstLine="709"/>
        <w:jc w:val="both"/>
        <w:rPr>
          <w:sz w:val="28"/>
          <w:szCs w:val="28"/>
        </w:rPr>
      </w:pPr>
      <w:proofErr w:type="gramStart"/>
      <w:r w:rsidRPr="000A488C">
        <w:rPr>
          <w:sz w:val="28"/>
          <w:szCs w:val="28"/>
        </w:rPr>
        <w:lastRenderedPageBreak/>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w:t>
      </w:r>
      <w:proofErr w:type="gramEnd"/>
      <w:r w:rsidRPr="000A488C">
        <w:rPr>
          <w:sz w:val="28"/>
          <w:szCs w:val="28"/>
        </w:rPr>
        <w:t xml:space="preserve"> для получения муниципальной услуги, </w:t>
      </w:r>
      <w:proofErr w:type="gramStart"/>
      <w:r w:rsidRPr="000A488C">
        <w:rPr>
          <w:sz w:val="28"/>
          <w:szCs w:val="28"/>
        </w:rPr>
        <w:t>удобстве</w:t>
      </w:r>
      <w:proofErr w:type="gramEnd"/>
      <w:r w:rsidRPr="000A488C">
        <w:rPr>
          <w:sz w:val="28"/>
          <w:szCs w:val="28"/>
        </w:rPr>
        <w:t xml:space="preserve">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администрации в информационно-телекоммуникационной сети «Интернет», </w:t>
      </w:r>
      <w:r w:rsidR="006C45D6">
        <w:rPr>
          <w:sz w:val="28"/>
          <w:szCs w:val="28"/>
        </w:rPr>
        <w:t xml:space="preserve">                 </w:t>
      </w:r>
      <w:r w:rsidRPr="000A488C">
        <w:rPr>
          <w:sz w:val="28"/>
          <w:szCs w:val="28"/>
        </w:rPr>
        <w:t>на ЕПГУ, РПГУ.</w:t>
      </w:r>
    </w:p>
    <w:p w14:paraId="1B1BEBC4" w14:textId="2B47893F" w:rsidR="000A488C" w:rsidRPr="000A488C" w:rsidRDefault="000A488C" w:rsidP="00706CA8">
      <w:pPr>
        <w:pStyle w:val="ConsPlusNormal"/>
        <w:ind w:firstLine="709"/>
        <w:jc w:val="both"/>
        <w:outlineLvl w:val="1"/>
        <w:rPr>
          <w:sz w:val="28"/>
          <w:szCs w:val="28"/>
        </w:rPr>
      </w:pPr>
      <w:r w:rsidRPr="000A488C">
        <w:rPr>
          <w:sz w:val="28"/>
          <w:szCs w:val="28"/>
        </w:rPr>
        <w:t>2.1</w:t>
      </w:r>
      <w:r w:rsidR="00E16243">
        <w:rPr>
          <w:sz w:val="28"/>
          <w:szCs w:val="28"/>
        </w:rPr>
        <w:t>4</w:t>
      </w:r>
      <w:r w:rsidRPr="000A488C">
        <w:rPr>
          <w:sz w:val="28"/>
          <w:szCs w:val="28"/>
        </w:rPr>
        <w:t xml:space="preserve">. Иные требования к предоставлению муниципальной услуги. </w:t>
      </w:r>
    </w:p>
    <w:p w14:paraId="1930852A" w14:textId="77777777" w:rsidR="000A488C" w:rsidRPr="000A488C" w:rsidRDefault="000A488C" w:rsidP="00706CA8">
      <w:pPr>
        <w:pStyle w:val="ConsPlusNormal"/>
        <w:ind w:firstLine="709"/>
        <w:jc w:val="both"/>
        <w:rPr>
          <w:sz w:val="28"/>
          <w:szCs w:val="28"/>
        </w:rPr>
      </w:pPr>
      <w:r w:rsidRPr="000A488C">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75715041" w14:textId="43060A52" w:rsidR="000A488C" w:rsidRPr="000A488C" w:rsidRDefault="000A488C" w:rsidP="00706CA8">
      <w:pPr>
        <w:pStyle w:val="ConsPlusNormal"/>
        <w:ind w:firstLine="709"/>
        <w:jc w:val="both"/>
        <w:outlineLvl w:val="1"/>
        <w:rPr>
          <w:sz w:val="28"/>
          <w:szCs w:val="28"/>
        </w:rPr>
      </w:pPr>
      <w:r w:rsidRPr="000A488C">
        <w:rPr>
          <w:sz w:val="28"/>
          <w:szCs w:val="28"/>
        </w:rPr>
        <w:t>2.1</w:t>
      </w:r>
      <w:r w:rsidR="00E16243">
        <w:rPr>
          <w:sz w:val="28"/>
          <w:szCs w:val="28"/>
        </w:rPr>
        <w:t>5</w:t>
      </w:r>
      <w:r w:rsidRPr="000A488C">
        <w:rPr>
          <w:sz w:val="28"/>
          <w:szCs w:val="28"/>
        </w:rPr>
        <w:t>. Плата за оказание услуг, необходимых и обязательных для предоставления муниципальной услуги, не взимается ввиду отсутствия таковых.</w:t>
      </w:r>
    </w:p>
    <w:p w14:paraId="1720D011" w14:textId="39D20093" w:rsidR="000A488C" w:rsidRPr="000A488C" w:rsidRDefault="000A488C" w:rsidP="00706CA8">
      <w:pPr>
        <w:pStyle w:val="ConsPlusNormal"/>
        <w:ind w:firstLine="709"/>
        <w:jc w:val="both"/>
        <w:outlineLvl w:val="1"/>
        <w:rPr>
          <w:sz w:val="28"/>
          <w:szCs w:val="28"/>
        </w:rPr>
      </w:pPr>
      <w:r w:rsidRPr="000A488C">
        <w:rPr>
          <w:sz w:val="28"/>
          <w:szCs w:val="28"/>
        </w:rPr>
        <w:t>2.1</w:t>
      </w:r>
      <w:r w:rsidR="00E16243">
        <w:rPr>
          <w:sz w:val="28"/>
          <w:szCs w:val="28"/>
        </w:rPr>
        <w:t>6</w:t>
      </w:r>
      <w:r w:rsidRPr="000A488C">
        <w:rPr>
          <w:sz w:val="28"/>
          <w:szCs w:val="28"/>
        </w:rPr>
        <w:t>. Перечень информационных систем, используемых для предоставления муниципальной услуги:</w:t>
      </w:r>
    </w:p>
    <w:p w14:paraId="35C6FE18" w14:textId="60DAD8CB" w:rsidR="000A488C" w:rsidRDefault="000A488C" w:rsidP="00706CA8">
      <w:pPr>
        <w:pStyle w:val="ConsPlusNormal"/>
        <w:ind w:firstLine="709"/>
        <w:jc w:val="both"/>
        <w:rPr>
          <w:sz w:val="28"/>
          <w:szCs w:val="28"/>
        </w:rPr>
      </w:pPr>
      <w:r w:rsidRPr="000A488C">
        <w:rPr>
          <w:sz w:val="28"/>
          <w:szCs w:val="28"/>
        </w:rPr>
        <w:t>- Единая система межведомственного электронного взаимодействия (далее - СМЭВ).</w:t>
      </w:r>
    </w:p>
    <w:p w14:paraId="0A769431" w14:textId="77777777" w:rsidR="000A488C" w:rsidRDefault="000A488C" w:rsidP="00706CA8">
      <w:pPr>
        <w:pStyle w:val="ConsPlusNormal"/>
        <w:ind w:firstLine="709"/>
        <w:jc w:val="both"/>
        <w:rPr>
          <w:sz w:val="28"/>
          <w:szCs w:val="28"/>
        </w:rPr>
      </w:pPr>
    </w:p>
    <w:p w14:paraId="1979874E" w14:textId="77777777" w:rsidR="000A488C" w:rsidRPr="00C60FD5" w:rsidRDefault="000A488C" w:rsidP="00706CA8">
      <w:pPr>
        <w:pStyle w:val="1"/>
        <w:ind w:firstLine="709"/>
        <w:jc w:val="both"/>
        <w:rPr>
          <w:bCs/>
          <w:sz w:val="28"/>
          <w:szCs w:val="28"/>
          <w:lang w:eastAsia="ru-RU"/>
        </w:rPr>
      </w:pPr>
      <w:bookmarkStart w:id="2" w:name="_Toc110269044"/>
      <w:r w:rsidRPr="00C60FD5">
        <w:rPr>
          <w:bCs/>
          <w:sz w:val="28"/>
          <w:szCs w:val="28"/>
          <w:lang w:eastAsia="ru-RU"/>
        </w:rPr>
        <w:t xml:space="preserve">III. </w:t>
      </w:r>
      <w:r w:rsidRPr="00C60FD5">
        <w:rPr>
          <w:bCs/>
          <w:color w:val="000000"/>
          <w:sz w:val="28"/>
          <w:szCs w:val="28"/>
          <w:shd w:val="clear" w:color="auto" w:fill="FFFFFF"/>
          <w:lang w:eastAsia="ru-RU"/>
        </w:rPr>
        <w:t>Состав, последовательность и сроки выполнения административных процедур</w:t>
      </w:r>
      <w:bookmarkEnd w:id="2"/>
    </w:p>
    <w:p w14:paraId="4D39D48E" w14:textId="77777777" w:rsidR="000A488C" w:rsidRDefault="000A488C" w:rsidP="00706CA8">
      <w:pPr>
        <w:shd w:val="clear" w:color="auto" w:fill="FFFFFF"/>
        <w:spacing w:after="0" w:line="240" w:lineRule="auto"/>
        <w:ind w:firstLine="709"/>
        <w:jc w:val="both"/>
        <w:rPr>
          <w:rFonts w:ascii="Times New Roman" w:hAnsi="Times New Roman"/>
          <w:color w:val="000000" w:themeColor="text1"/>
          <w:sz w:val="28"/>
          <w:szCs w:val="28"/>
        </w:rPr>
      </w:pPr>
    </w:p>
    <w:p w14:paraId="4DF8589C" w14:textId="77777777" w:rsidR="000A488C" w:rsidRPr="000A488C" w:rsidRDefault="000A488C" w:rsidP="00706CA8">
      <w:pPr>
        <w:shd w:val="clear" w:color="auto" w:fill="FFFFFF"/>
        <w:spacing w:after="0" w:line="240" w:lineRule="auto"/>
        <w:ind w:firstLine="709"/>
        <w:jc w:val="both"/>
        <w:rPr>
          <w:rFonts w:ascii="Times New Roman" w:hAnsi="Times New Roman"/>
          <w:color w:val="000000" w:themeColor="text1"/>
          <w:sz w:val="28"/>
          <w:szCs w:val="28"/>
        </w:rPr>
      </w:pPr>
    </w:p>
    <w:p w14:paraId="4B6C48EA" w14:textId="77777777" w:rsidR="000A488C" w:rsidRPr="00071464" w:rsidRDefault="000A488C"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3.1. Перечень вариантов предоставления муниципальной услуги.</w:t>
      </w:r>
    </w:p>
    <w:p w14:paraId="14361699" w14:textId="64A0FDF1" w:rsidR="000A488C" w:rsidRPr="000A488C" w:rsidRDefault="000A488C" w:rsidP="00706CA8">
      <w:pPr>
        <w:shd w:val="clear" w:color="auto" w:fill="FFFFFF"/>
        <w:spacing w:after="0" w:line="240" w:lineRule="auto"/>
        <w:ind w:firstLine="709"/>
        <w:jc w:val="both"/>
        <w:rPr>
          <w:rFonts w:ascii="Times New Roman" w:hAnsi="Times New Roman"/>
          <w:color w:val="000000" w:themeColor="text1"/>
          <w:sz w:val="28"/>
          <w:szCs w:val="28"/>
        </w:rPr>
      </w:pPr>
      <w:r w:rsidRPr="000A488C">
        <w:rPr>
          <w:rFonts w:ascii="Times New Roman" w:hAnsi="Times New Roman"/>
          <w:color w:val="000000" w:themeColor="text1"/>
          <w:sz w:val="28"/>
          <w:szCs w:val="28"/>
        </w:rPr>
        <w:t xml:space="preserve">Вариант № 1. Выдача </w:t>
      </w:r>
      <w:r w:rsidR="00336250" w:rsidRPr="00336250">
        <w:rPr>
          <w:rFonts w:ascii="Times New Roman" w:hAnsi="Times New Roman"/>
          <w:color w:val="000000" w:themeColor="text1"/>
          <w:sz w:val="28"/>
          <w:szCs w:val="28"/>
        </w:rPr>
        <w:t>Разрешение на проведение работ</w:t>
      </w:r>
      <w:r w:rsidRPr="000A488C">
        <w:rPr>
          <w:rFonts w:ascii="Times New Roman" w:hAnsi="Times New Roman"/>
          <w:color w:val="000000" w:themeColor="text1"/>
          <w:sz w:val="28"/>
          <w:szCs w:val="28"/>
        </w:rPr>
        <w:t>.</w:t>
      </w:r>
    </w:p>
    <w:p w14:paraId="7A0D9A09" w14:textId="23C594C7" w:rsidR="000A488C" w:rsidRPr="000A488C" w:rsidRDefault="000A488C" w:rsidP="00706CA8">
      <w:pPr>
        <w:shd w:val="clear" w:color="auto" w:fill="FFFFFF"/>
        <w:spacing w:after="0" w:line="240" w:lineRule="auto"/>
        <w:ind w:firstLine="709"/>
        <w:jc w:val="both"/>
        <w:rPr>
          <w:rFonts w:ascii="Times New Roman" w:hAnsi="Times New Roman"/>
          <w:color w:val="000000" w:themeColor="text1"/>
          <w:sz w:val="28"/>
          <w:szCs w:val="28"/>
        </w:rPr>
      </w:pPr>
      <w:r w:rsidRPr="000A488C">
        <w:rPr>
          <w:rFonts w:ascii="Times New Roman" w:hAnsi="Times New Roman"/>
          <w:color w:val="000000" w:themeColor="text1"/>
          <w:sz w:val="28"/>
          <w:szCs w:val="28"/>
        </w:rPr>
        <w:t xml:space="preserve">Вариант № 2. </w:t>
      </w:r>
      <w:r w:rsidR="006C6753">
        <w:rPr>
          <w:rFonts w:ascii="Times New Roman" w:hAnsi="Times New Roman"/>
          <w:color w:val="000000" w:themeColor="text1"/>
          <w:sz w:val="28"/>
          <w:szCs w:val="28"/>
        </w:rPr>
        <w:t xml:space="preserve">Выдача копии </w:t>
      </w:r>
      <w:r w:rsidRPr="000A488C">
        <w:rPr>
          <w:rFonts w:ascii="Times New Roman" w:hAnsi="Times New Roman"/>
          <w:color w:val="000000" w:themeColor="text1"/>
          <w:sz w:val="28"/>
          <w:szCs w:val="28"/>
        </w:rPr>
        <w:t xml:space="preserve"> </w:t>
      </w:r>
      <w:r w:rsidR="00336250" w:rsidRPr="00336250">
        <w:rPr>
          <w:rFonts w:ascii="Times New Roman" w:hAnsi="Times New Roman"/>
          <w:color w:val="000000" w:themeColor="text1"/>
          <w:sz w:val="28"/>
          <w:szCs w:val="28"/>
        </w:rPr>
        <w:t>Разрешени</w:t>
      </w:r>
      <w:r w:rsidR="006C6753">
        <w:rPr>
          <w:rFonts w:ascii="Times New Roman" w:hAnsi="Times New Roman"/>
          <w:color w:val="000000" w:themeColor="text1"/>
          <w:sz w:val="28"/>
          <w:szCs w:val="28"/>
        </w:rPr>
        <w:t>я</w:t>
      </w:r>
      <w:r w:rsidR="00336250" w:rsidRPr="00336250">
        <w:rPr>
          <w:rFonts w:ascii="Times New Roman" w:hAnsi="Times New Roman"/>
          <w:color w:val="000000" w:themeColor="text1"/>
          <w:sz w:val="28"/>
          <w:szCs w:val="28"/>
        </w:rPr>
        <w:t xml:space="preserve"> на проведение работ</w:t>
      </w:r>
      <w:r w:rsidRPr="000A488C">
        <w:rPr>
          <w:rFonts w:ascii="Times New Roman" w:hAnsi="Times New Roman"/>
          <w:color w:val="000000" w:themeColor="text1"/>
          <w:sz w:val="28"/>
          <w:szCs w:val="28"/>
        </w:rPr>
        <w:t>.</w:t>
      </w:r>
    </w:p>
    <w:p w14:paraId="76DB3CC8" w14:textId="33C7CF90" w:rsidR="000A488C" w:rsidRPr="000A488C" w:rsidRDefault="000A488C" w:rsidP="00706CA8">
      <w:pPr>
        <w:shd w:val="clear" w:color="auto" w:fill="FFFFFF"/>
        <w:spacing w:after="0" w:line="240" w:lineRule="auto"/>
        <w:ind w:firstLine="709"/>
        <w:jc w:val="both"/>
        <w:rPr>
          <w:rFonts w:ascii="Times New Roman" w:hAnsi="Times New Roman"/>
          <w:color w:val="000000" w:themeColor="text1"/>
          <w:sz w:val="28"/>
          <w:szCs w:val="28"/>
        </w:rPr>
      </w:pPr>
      <w:r w:rsidRPr="000A488C">
        <w:rPr>
          <w:rFonts w:ascii="Times New Roman" w:hAnsi="Times New Roman"/>
          <w:color w:val="000000" w:themeColor="text1"/>
          <w:sz w:val="28"/>
          <w:szCs w:val="28"/>
        </w:rPr>
        <w:t xml:space="preserve">Вариант № 3. Исправление опечаток и ошибок в </w:t>
      </w:r>
      <w:r w:rsidR="006C6753">
        <w:rPr>
          <w:rFonts w:ascii="Times New Roman" w:hAnsi="Times New Roman"/>
          <w:color w:val="000000" w:themeColor="text1"/>
          <w:sz w:val="28"/>
          <w:szCs w:val="28"/>
        </w:rPr>
        <w:t>Разрешении</w:t>
      </w:r>
      <w:r w:rsidR="00336250" w:rsidRPr="00336250">
        <w:rPr>
          <w:rFonts w:ascii="Times New Roman" w:hAnsi="Times New Roman"/>
          <w:color w:val="000000" w:themeColor="text1"/>
          <w:sz w:val="28"/>
          <w:szCs w:val="28"/>
        </w:rPr>
        <w:t xml:space="preserve"> на проведение работ</w:t>
      </w:r>
      <w:r w:rsidRPr="000A488C">
        <w:rPr>
          <w:rFonts w:ascii="Times New Roman" w:hAnsi="Times New Roman"/>
          <w:color w:val="000000" w:themeColor="text1"/>
          <w:sz w:val="28"/>
          <w:szCs w:val="28"/>
        </w:rPr>
        <w:t xml:space="preserve">, </w:t>
      </w:r>
      <w:proofErr w:type="gramStart"/>
      <w:r w:rsidRPr="000A488C">
        <w:rPr>
          <w:rFonts w:ascii="Times New Roman" w:hAnsi="Times New Roman"/>
          <w:color w:val="000000" w:themeColor="text1"/>
          <w:sz w:val="28"/>
          <w:szCs w:val="28"/>
        </w:rPr>
        <w:t>выданном</w:t>
      </w:r>
      <w:r w:rsidR="00E45C5E">
        <w:rPr>
          <w:rFonts w:ascii="Times New Roman" w:hAnsi="Times New Roman"/>
          <w:color w:val="000000" w:themeColor="text1"/>
          <w:sz w:val="28"/>
          <w:szCs w:val="28"/>
        </w:rPr>
        <w:t>у</w:t>
      </w:r>
      <w:proofErr w:type="gramEnd"/>
      <w:r w:rsidR="00E45C5E">
        <w:rPr>
          <w:rFonts w:ascii="Times New Roman" w:hAnsi="Times New Roman"/>
          <w:color w:val="000000" w:themeColor="text1"/>
          <w:sz w:val="28"/>
          <w:szCs w:val="28"/>
        </w:rPr>
        <w:t xml:space="preserve"> </w:t>
      </w:r>
      <w:r w:rsidRPr="000A488C">
        <w:rPr>
          <w:rFonts w:ascii="Times New Roman" w:hAnsi="Times New Roman"/>
          <w:color w:val="000000" w:themeColor="text1"/>
          <w:sz w:val="28"/>
          <w:szCs w:val="28"/>
        </w:rPr>
        <w:t>по результатам предоставления муниципальной услуги.</w:t>
      </w:r>
    </w:p>
    <w:p w14:paraId="53B7CC0D" w14:textId="77777777" w:rsidR="000A488C" w:rsidRPr="00071464" w:rsidRDefault="000A488C"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3.2. Профилирование заявителя.</w:t>
      </w:r>
    </w:p>
    <w:p w14:paraId="538460B2" w14:textId="77777777" w:rsidR="00336250" w:rsidRPr="00071464" w:rsidRDefault="000A488C"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3.3.</w:t>
      </w:r>
      <w:r w:rsidRPr="00071464">
        <w:rPr>
          <w:rFonts w:ascii="Times New Roman" w:hAnsi="Times New Roman"/>
          <w:b w:val="0"/>
          <w:color w:val="000000" w:themeColor="text1"/>
          <w:sz w:val="28"/>
          <w:szCs w:val="28"/>
        </w:rPr>
        <w:tab/>
        <w:t xml:space="preserve">Вариант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w:t>
      </w:r>
    </w:p>
    <w:p w14:paraId="4D1BF141" w14:textId="4737C408" w:rsidR="000A488C" w:rsidRPr="000A488C" w:rsidRDefault="000A488C" w:rsidP="00706CA8">
      <w:pPr>
        <w:shd w:val="clear" w:color="auto" w:fill="FFFFFF"/>
        <w:spacing w:after="0" w:line="240" w:lineRule="auto"/>
        <w:ind w:firstLine="709"/>
        <w:jc w:val="both"/>
        <w:rPr>
          <w:rFonts w:ascii="Times New Roman" w:hAnsi="Times New Roman"/>
          <w:color w:val="000000" w:themeColor="text1"/>
          <w:sz w:val="28"/>
          <w:szCs w:val="28"/>
        </w:rPr>
      </w:pPr>
      <w:r w:rsidRPr="000A488C">
        <w:rPr>
          <w:rFonts w:ascii="Times New Roman" w:hAnsi="Times New Roman"/>
          <w:color w:val="000000" w:themeColor="text1"/>
          <w:sz w:val="28"/>
          <w:szCs w:val="28"/>
        </w:rPr>
        <w:t xml:space="preserve">Вопросы, направленные на определение признаков заявителя, приведены </w:t>
      </w:r>
      <w:r w:rsidR="006C45D6">
        <w:rPr>
          <w:rFonts w:ascii="Times New Roman" w:hAnsi="Times New Roman"/>
          <w:color w:val="000000" w:themeColor="text1"/>
          <w:sz w:val="28"/>
          <w:szCs w:val="28"/>
        </w:rPr>
        <w:t xml:space="preserve">                 </w:t>
      </w:r>
      <w:r w:rsidRPr="000A488C">
        <w:rPr>
          <w:rFonts w:ascii="Times New Roman" w:hAnsi="Times New Roman"/>
          <w:color w:val="000000" w:themeColor="text1"/>
          <w:sz w:val="28"/>
          <w:szCs w:val="28"/>
        </w:rPr>
        <w:t>в приложения №</w:t>
      </w:r>
      <w:r w:rsidR="00302C5F">
        <w:rPr>
          <w:rFonts w:ascii="Times New Roman" w:hAnsi="Times New Roman"/>
          <w:color w:val="000000" w:themeColor="text1"/>
          <w:sz w:val="28"/>
          <w:szCs w:val="28"/>
        </w:rPr>
        <w:t xml:space="preserve"> 1</w:t>
      </w:r>
      <w:r w:rsidRPr="000A488C">
        <w:rPr>
          <w:rFonts w:ascii="Times New Roman" w:hAnsi="Times New Roman"/>
          <w:color w:val="000000" w:themeColor="text1"/>
          <w:sz w:val="28"/>
          <w:szCs w:val="28"/>
        </w:rPr>
        <w:t xml:space="preserve"> к настоящему административному регламенту. </w:t>
      </w:r>
    </w:p>
    <w:p w14:paraId="44031EFC" w14:textId="77777777" w:rsidR="000A488C" w:rsidRPr="000A488C" w:rsidRDefault="000A488C" w:rsidP="00706CA8">
      <w:pPr>
        <w:shd w:val="clear" w:color="auto" w:fill="FFFFFF"/>
        <w:spacing w:after="0" w:line="240" w:lineRule="auto"/>
        <w:ind w:firstLine="709"/>
        <w:jc w:val="both"/>
        <w:rPr>
          <w:rFonts w:ascii="Times New Roman" w:hAnsi="Times New Roman"/>
          <w:color w:val="000000" w:themeColor="text1"/>
          <w:sz w:val="28"/>
          <w:szCs w:val="28"/>
        </w:rPr>
      </w:pPr>
      <w:r w:rsidRPr="000A488C">
        <w:rPr>
          <w:rFonts w:ascii="Times New Roman" w:hAnsi="Times New Roman"/>
          <w:color w:val="000000" w:themeColor="text1"/>
          <w:sz w:val="28"/>
          <w:szCs w:val="28"/>
        </w:rPr>
        <w:t>Профилирование осуществляется в администрации, ГБУ НО «УМФЦ»,  посредством ЕПГУ, РПГУ.</w:t>
      </w:r>
    </w:p>
    <w:p w14:paraId="66486FA3" w14:textId="17629AE2" w:rsidR="000A488C" w:rsidRPr="00071464" w:rsidRDefault="000A488C" w:rsidP="00706CA8">
      <w:pPr>
        <w:pStyle w:val="2"/>
        <w:spacing w:before="0" w:line="240" w:lineRule="auto"/>
        <w:ind w:firstLine="709"/>
        <w:jc w:val="both"/>
        <w:rPr>
          <w:rFonts w:ascii="Times New Roman" w:hAnsi="Times New Roman"/>
          <w:b w:val="0"/>
          <w:color w:val="000000" w:themeColor="text1"/>
          <w:sz w:val="28"/>
          <w:szCs w:val="28"/>
        </w:rPr>
      </w:pPr>
      <w:r w:rsidRPr="00071464">
        <w:rPr>
          <w:rFonts w:ascii="Times New Roman" w:hAnsi="Times New Roman"/>
          <w:b w:val="0"/>
          <w:color w:val="000000" w:themeColor="text1"/>
          <w:sz w:val="28"/>
          <w:szCs w:val="28"/>
        </w:rPr>
        <w:t xml:space="preserve">3.4.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sidRPr="00071464">
        <w:rPr>
          <w:rFonts w:ascii="Times New Roman" w:hAnsi="Times New Roman"/>
          <w:b w:val="0"/>
          <w:color w:val="000000" w:themeColor="text1"/>
          <w:sz w:val="28"/>
          <w:szCs w:val="28"/>
        </w:rPr>
        <w:t>из</w:t>
      </w:r>
      <w:proofErr w:type="gramEnd"/>
      <w:r w:rsidRPr="00071464">
        <w:rPr>
          <w:rFonts w:ascii="Times New Roman" w:hAnsi="Times New Roman"/>
          <w:b w:val="0"/>
          <w:color w:val="000000" w:themeColor="text1"/>
          <w:sz w:val="28"/>
          <w:szCs w:val="28"/>
        </w:rPr>
        <w:t xml:space="preserve"> которых соответствует одному варианту.</w:t>
      </w:r>
    </w:p>
    <w:p w14:paraId="3CDC91AA" w14:textId="77777777" w:rsidR="000A488C" w:rsidRDefault="000A488C" w:rsidP="00706CA8">
      <w:pPr>
        <w:shd w:val="clear" w:color="auto" w:fill="FFFFFF"/>
        <w:spacing w:after="0" w:line="240" w:lineRule="auto"/>
        <w:ind w:firstLine="709"/>
        <w:jc w:val="both"/>
        <w:rPr>
          <w:rFonts w:ascii="Times New Roman" w:hAnsi="Times New Roman"/>
          <w:color w:val="000000" w:themeColor="text1"/>
          <w:sz w:val="28"/>
          <w:szCs w:val="28"/>
        </w:rPr>
      </w:pPr>
    </w:p>
    <w:p w14:paraId="74CCFE1F" w14:textId="421CE131" w:rsidR="000A488C" w:rsidRPr="00A300E2" w:rsidRDefault="000A488C" w:rsidP="00706CA8">
      <w:pPr>
        <w:pStyle w:val="2"/>
        <w:spacing w:before="0" w:line="240" w:lineRule="auto"/>
        <w:ind w:firstLine="709"/>
        <w:jc w:val="both"/>
        <w:rPr>
          <w:rFonts w:ascii="Times New Roman" w:hAnsi="Times New Roman"/>
          <w:color w:val="000000" w:themeColor="text1"/>
          <w:sz w:val="28"/>
          <w:szCs w:val="28"/>
        </w:rPr>
      </w:pPr>
      <w:r w:rsidRPr="00A300E2">
        <w:rPr>
          <w:rFonts w:ascii="Times New Roman" w:hAnsi="Times New Roman"/>
          <w:color w:val="000000" w:themeColor="text1"/>
          <w:sz w:val="28"/>
          <w:szCs w:val="28"/>
        </w:rPr>
        <w:lastRenderedPageBreak/>
        <w:t xml:space="preserve">Вариант № 1 </w:t>
      </w:r>
    </w:p>
    <w:p w14:paraId="2B182380" w14:textId="77777777" w:rsidR="00A615C2" w:rsidRDefault="00A615C2" w:rsidP="00706CA8">
      <w:pPr>
        <w:shd w:val="clear" w:color="auto" w:fill="FFFFFF"/>
        <w:spacing w:after="0" w:line="240" w:lineRule="auto"/>
        <w:ind w:firstLine="709"/>
        <w:jc w:val="both"/>
        <w:rPr>
          <w:rFonts w:ascii="Times New Roman" w:hAnsi="Times New Roman"/>
          <w:b/>
          <w:color w:val="000000" w:themeColor="text1"/>
          <w:sz w:val="28"/>
          <w:szCs w:val="28"/>
        </w:rPr>
      </w:pPr>
    </w:p>
    <w:p w14:paraId="0B696742" w14:textId="77777777" w:rsidR="00B86831" w:rsidRPr="008F3A69" w:rsidRDefault="00A615C2" w:rsidP="00706CA8">
      <w:pPr>
        <w:pStyle w:val="3"/>
        <w:spacing w:before="0" w:line="240" w:lineRule="auto"/>
        <w:ind w:firstLine="709"/>
        <w:jc w:val="both"/>
        <w:rPr>
          <w:rFonts w:ascii="Times New Roman" w:hAnsi="Times New Roman"/>
          <w:b w:val="0"/>
          <w:color w:val="000000" w:themeColor="text1"/>
          <w:sz w:val="28"/>
          <w:szCs w:val="28"/>
        </w:rPr>
      </w:pPr>
      <w:r w:rsidRPr="008F3A69">
        <w:rPr>
          <w:rFonts w:ascii="Times New Roman" w:hAnsi="Times New Roman"/>
          <w:b w:val="0"/>
          <w:color w:val="000000" w:themeColor="text1"/>
          <w:sz w:val="28"/>
          <w:szCs w:val="28"/>
        </w:rPr>
        <w:t xml:space="preserve">3.5. </w:t>
      </w:r>
      <w:r w:rsidR="00B86831" w:rsidRPr="008F3A69">
        <w:rPr>
          <w:rFonts w:ascii="Times New Roman" w:hAnsi="Times New Roman"/>
          <w:b w:val="0"/>
          <w:color w:val="000000" w:themeColor="text1"/>
          <w:sz w:val="28"/>
          <w:szCs w:val="28"/>
        </w:rPr>
        <w:t>Результатом предоставления муниципальной услуги являются:</w:t>
      </w:r>
    </w:p>
    <w:p w14:paraId="65AAFFD4" w14:textId="77777777" w:rsidR="00B86831" w:rsidRPr="00A615C2" w:rsidRDefault="00B86831" w:rsidP="00706CA8">
      <w:pPr>
        <w:shd w:val="clear" w:color="auto" w:fill="FFFFFF"/>
        <w:spacing w:after="0" w:line="240" w:lineRule="auto"/>
        <w:ind w:firstLine="709"/>
        <w:jc w:val="both"/>
        <w:rPr>
          <w:rFonts w:ascii="Times New Roman" w:hAnsi="Times New Roman"/>
          <w:color w:val="000000" w:themeColor="text1"/>
          <w:sz w:val="28"/>
          <w:szCs w:val="28"/>
        </w:rPr>
      </w:pPr>
      <w:r w:rsidRPr="00A615C2">
        <w:rPr>
          <w:rFonts w:ascii="Times New Roman" w:hAnsi="Times New Roman"/>
          <w:color w:val="000000" w:themeColor="text1"/>
          <w:sz w:val="28"/>
          <w:szCs w:val="28"/>
        </w:rPr>
        <w:t xml:space="preserve">а) </w:t>
      </w:r>
      <w:r w:rsidRPr="00336250">
        <w:rPr>
          <w:rFonts w:ascii="Times New Roman" w:hAnsi="Times New Roman"/>
          <w:color w:val="000000" w:themeColor="text1"/>
          <w:sz w:val="28"/>
          <w:szCs w:val="28"/>
        </w:rPr>
        <w:t>Разрешение на проведение работ</w:t>
      </w:r>
      <w:r w:rsidRPr="00A615C2">
        <w:rPr>
          <w:rFonts w:ascii="Times New Roman" w:hAnsi="Times New Roman"/>
          <w:color w:val="000000" w:themeColor="text1"/>
          <w:sz w:val="28"/>
          <w:szCs w:val="28"/>
        </w:rPr>
        <w:t xml:space="preserve"> (документ на бумажном носителе, электронный документ, подписанный усиленной квалифицированной электронной подписью уполномоченного должностного лица);  </w:t>
      </w:r>
    </w:p>
    <w:p w14:paraId="6C255256" w14:textId="0CF2DD85" w:rsidR="00B86831" w:rsidRPr="00A615C2" w:rsidRDefault="00B86831" w:rsidP="00706CA8">
      <w:pPr>
        <w:shd w:val="clear" w:color="auto" w:fill="FFFFFF"/>
        <w:spacing w:after="0" w:line="240" w:lineRule="auto"/>
        <w:ind w:firstLine="709"/>
        <w:jc w:val="both"/>
        <w:rPr>
          <w:rFonts w:ascii="Times New Roman" w:hAnsi="Times New Roman"/>
          <w:color w:val="000000" w:themeColor="text1"/>
          <w:sz w:val="28"/>
          <w:szCs w:val="28"/>
        </w:rPr>
      </w:pPr>
      <w:r w:rsidRPr="00A615C2">
        <w:rPr>
          <w:rFonts w:ascii="Times New Roman" w:hAnsi="Times New Roman"/>
          <w:color w:val="000000" w:themeColor="text1"/>
          <w:sz w:val="28"/>
          <w:szCs w:val="28"/>
        </w:rPr>
        <w:t xml:space="preserve">б) </w:t>
      </w:r>
      <w:r w:rsidRPr="00A615C2">
        <w:rPr>
          <w:rFonts w:ascii="Times New Roman" w:hAnsi="Times New Roman"/>
          <w:color w:val="000000" w:themeColor="text1"/>
          <w:sz w:val="28"/>
          <w:szCs w:val="28"/>
        </w:rPr>
        <w:tab/>
        <w:t xml:space="preserve">решение об отказе в выдаче </w:t>
      </w:r>
      <w:r w:rsidRPr="00336250">
        <w:rPr>
          <w:rFonts w:ascii="Times New Roman" w:hAnsi="Times New Roman"/>
          <w:color w:val="000000" w:themeColor="text1"/>
          <w:sz w:val="28"/>
          <w:szCs w:val="28"/>
        </w:rPr>
        <w:t>Разрешени</w:t>
      </w:r>
      <w:r w:rsidR="006C6753">
        <w:rPr>
          <w:rFonts w:ascii="Times New Roman" w:hAnsi="Times New Roman"/>
          <w:color w:val="000000" w:themeColor="text1"/>
          <w:sz w:val="28"/>
          <w:szCs w:val="28"/>
        </w:rPr>
        <w:t>я</w:t>
      </w:r>
      <w:r w:rsidRPr="00336250">
        <w:rPr>
          <w:rFonts w:ascii="Times New Roman" w:hAnsi="Times New Roman"/>
          <w:color w:val="000000" w:themeColor="text1"/>
          <w:sz w:val="28"/>
          <w:szCs w:val="28"/>
        </w:rPr>
        <w:t xml:space="preserve"> на проведение работ</w:t>
      </w:r>
      <w:r w:rsidRPr="00A615C2">
        <w:rPr>
          <w:rFonts w:ascii="Times New Roman" w:hAnsi="Times New Roman"/>
          <w:color w:val="000000" w:themeColor="text1"/>
          <w:sz w:val="28"/>
          <w:szCs w:val="28"/>
        </w:rPr>
        <w:t xml:space="preserve"> (документ на бумажном носителе, электронный документ, подписанный усиленной квалифицированной электронной подписью уполномоченного должностного лица</w:t>
      </w:r>
      <w:r w:rsidR="0043674D">
        <w:rPr>
          <w:rFonts w:ascii="Times New Roman" w:hAnsi="Times New Roman"/>
          <w:color w:val="000000" w:themeColor="text1"/>
          <w:sz w:val="28"/>
          <w:szCs w:val="28"/>
        </w:rPr>
        <w:t xml:space="preserve">. </w:t>
      </w:r>
    </w:p>
    <w:p w14:paraId="6ED4A3C7" w14:textId="77777777" w:rsidR="00B86831" w:rsidRDefault="00B86831" w:rsidP="00706CA8">
      <w:pPr>
        <w:shd w:val="clear" w:color="auto" w:fill="FFFFFF"/>
        <w:spacing w:after="0" w:line="240" w:lineRule="auto"/>
        <w:ind w:firstLine="709"/>
        <w:jc w:val="both"/>
        <w:rPr>
          <w:rFonts w:ascii="Times New Roman" w:hAnsi="Times New Roman"/>
          <w:color w:val="000000" w:themeColor="text1"/>
          <w:sz w:val="28"/>
          <w:szCs w:val="28"/>
        </w:rPr>
      </w:pPr>
      <w:r w:rsidRPr="00A615C2">
        <w:rPr>
          <w:rFonts w:ascii="Times New Roman" w:hAnsi="Times New Roman"/>
          <w:color w:val="000000" w:themeColor="text1"/>
          <w:sz w:val="28"/>
          <w:szCs w:val="28"/>
        </w:rPr>
        <w:t>Формирование реестровой записи в качестве результата предоставления муниципальной услуги  не предусмотрено.</w:t>
      </w:r>
    </w:p>
    <w:p w14:paraId="4CCECC1B" w14:textId="6E9BF0C4" w:rsidR="00A615C2" w:rsidRPr="008F3A69" w:rsidRDefault="00B86831" w:rsidP="00706CA8">
      <w:pPr>
        <w:pStyle w:val="3"/>
        <w:spacing w:before="0" w:line="240" w:lineRule="auto"/>
        <w:ind w:firstLine="709"/>
        <w:jc w:val="both"/>
        <w:rPr>
          <w:rFonts w:ascii="Times New Roman" w:hAnsi="Times New Roman"/>
          <w:b w:val="0"/>
          <w:color w:val="000000" w:themeColor="text1"/>
          <w:sz w:val="28"/>
          <w:szCs w:val="28"/>
        </w:rPr>
      </w:pPr>
      <w:r w:rsidRPr="008F3A69">
        <w:rPr>
          <w:rFonts w:ascii="Times New Roman" w:hAnsi="Times New Roman"/>
          <w:b w:val="0"/>
          <w:color w:val="000000" w:themeColor="text1"/>
          <w:sz w:val="28"/>
          <w:szCs w:val="28"/>
        </w:rPr>
        <w:t xml:space="preserve">3.6. </w:t>
      </w:r>
      <w:r w:rsidR="00A615C2" w:rsidRPr="008F3A69">
        <w:rPr>
          <w:rFonts w:ascii="Times New Roman" w:hAnsi="Times New Roman"/>
          <w:b w:val="0"/>
          <w:color w:val="000000" w:themeColor="text1"/>
          <w:sz w:val="28"/>
          <w:szCs w:val="28"/>
        </w:rPr>
        <w:t>Максимальный срок предоставления муниципальной услуги составляет десять рабочих дней со дня регистрации заявления и документов, необходимых для предоставления муниципальной услуги.</w:t>
      </w:r>
    </w:p>
    <w:p w14:paraId="1B94B025" w14:textId="257C7B53" w:rsidR="00C4430F" w:rsidRPr="008F3A69" w:rsidRDefault="00C4430F" w:rsidP="00706CA8">
      <w:pPr>
        <w:pStyle w:val="3"/>
        <w:spacing w:before="0" w:line="240" w:lineRule="auto"/>
        <w:ind w:firstLine="709"/>
        <w:jc w:val="both"/>
        <w:rPr>
          <w:rFonts w:ascii="Times New Roman" w:hAnsi="Times New Roman"/>
          <w:b w:val="0"/>
          <w:color w:val="000000" w:themeColor="text1"/>
          <w:sz w:val="28"/>
          <w:szCs w:val="28"/>
        </w:rPr>
      </w:pPr>
      <w:r w:rsidRPr="008F3A69">
        <w:rPr>
          <w:rFonts w:ascii="Times New Roman" w:hAnsi="Times New Roman"/>
          <w:b w:val="0"/>
          <w:color w:val="000000" w:themeColor="text1"/>
          <w:sz w:val="28"/>
          <w:szCs w:val="28"/>
        </w:rPr>
        <w:t>3.7.  Исчерпывающий перечень документов, необходимых  для предоставления муниципальной услуги, которые заявитель должен представить самостоятельно:</w:t>
      </w:r>
    </w:p>
    <w:p w14:paraId="3236495E"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 xml:space="preserve">1) заявление о выдаче Разрешения на проведение работ по форме, установленной  уполномоченным Правительством Российской Федерации федеральным органом исполнительной власти; </w:t>
      </w:r>
    </w:p>
    <w:p w14:paraId="67A97164"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2) материалы, содержащиеся в проектной документации искусственного земельного участка:</w:t>
      </w:r>
    </w:p>
    <w:p w14:paraId="6A6FE5CA"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а) пояснительная записка;</w:t>
      </w:r>
    </w:p>
    <w:p w14:paraId="61CF55C4"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б) проект организации проведения работ  по созданию искусственного земельного участка;</w:t>
      </w:r>
    </w:p>
    <w:p w14:paraId="6A1A22CE"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3) договор о создании искусственного земельного участка в случае невозможности получения таких документов в рамках межведомственного информационного взаимодействия;</w:t>
      </w:r>
    </w:p>
    <w:p w14:paraId="07B63A8A"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4) положительное заключение государственной экспертизы проектной документации искусственного земельного участка;</w:t>
      </w:r>
    </w:p>
    <w:p w14:paraId="74F083B7"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5) положительное заключение государственной экологической экспертизы этой проектной документации.</w:t>
      </w:r>
    </w:p>
    <w:p w14:paraId="49F9FD8A"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proofErr w:type="gramStart"/>
      <w:r w:rsidRPr="00C4430F">
        <w:rPr>
          <w:rFonts w:ascii="Times New Roman" w:hAnsi="Times New Roman"/>
          <w:color w:val="000000" w:themeColor="text1"/>
          <w:sz w:val="28"/>
          <w:szCs w:val="28"/>
        </w:rPr>
        <w:t>6) документ, удостоверяющий личность заявителя  (паспорт гражданина Российской Федерации (при подаче заявления на РПГУ: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r w:rsidRPr="00C4430F">
        <w:rPr>
          <w:rFonts w:ascii="Times New Roman" w:hAnsi="Times New Roman"/>
          <w:color w:val="000000" w:themeColor="text1"/>
          <w:sz w:val="28"/>
          <w:szCs w:val="28"/>
        </w:rPr>
        <w:t xml:space="preserve"> </w:t>
      </w:r>
      <w:proofErr w:type="gramStart"/>
      <w:r w:rsidRPr="00C4430F">
        <w:rPr>
          <w:rFonts w:ascii="Times New Roman" w:hAnsi="Times New Roman"/>
          <w:color w:val="000000" w:themeColor="text1"/>
          <w:sz w:val="28"/>
          <w:szCs w:val="28"/>
        </w:rPr>
        <w:t>в ГБУ НО «УМФЦ»: предъявление оригинала документа; по электронной почте: электронный образ документа; на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14:paraId="16806CEE"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lastRenderedPageBreak/>
        <w:t>7) Доверенность на лицо, имеющее право действовать от имени заявителя.</w:t>
      </w:r>
    </w:p>
    <w:p w14:paraId="57DF991D"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В случае представления документов в электронной форме посредством ЕПГУ, ПГУ доверенность:</w:t>
      </w:r>
    </w:p>
    <w:p w14:paraId="3801BF48" w14:textId="5032B8C4"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 xml:space="preserve">-  </w:t>
      </w:r>
      <w:proofErr w:type="gramStart"/>
      <w:r w:rsidRPr="00C4430F">
        <w:rPr>
          <w:rFonts w:ascii="Times New Roman" w:hAnsi="Times New Roman"/>
          <w:color w:val="000000" w:themeColor="text1"/>
          <w:sz w:val="28"/>
          <w:szCs w:val="28"/>
        </w:rPr>
        <w:t>выданная</w:t>
      </w:r>
      <w:proofErr w:type="gramEnd"/>
      <w:r w:rsidRPr="00C4430F">
        <w:rPr>
          <w:rFonts w:ascii="Times New Roman" w:hAnsi="Times New Roman"/>
          <w:color w:val="000000" w:themeColor="text1"/>
          <w:sz w:val="28"/>
          <w:szCs w:val="28"/>
        </w:rPr>
        <w:t xml:space="preserve"> заявителем, являющимся юридическим лицом, удостоверяется усиленной квалифицированной электронной по</w:t>
      </w:r>
      <w:r w:rsidR="001C7C28">
        <w:rPr>
          <w:rFonts w:ascii="Times New Roman" w:hAnsi="Times New Roman"/>
          <w:color w:val="000000" w:themeColor="text1"/>
          <w:sz w:val="28"/>
          <w:szCs w:val="28"/>
        </w:rPr>
        <w:t>дписью такого юридического лица по форме согласно Приложения № 2 к настоящему Административному регламенту.</w:t>
      </w:r>
    </w:p>
    <w:p w14:paraId="36140D84"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 выданная заявителем, являющимся индивидуальным предпринимателем, должна быть подписана усиленной квалифицированной электронной подписью индивидуального предпринимателя.</w:t>
      </w:r>
    </w:p>
    <w:p w14:paraId="68CE8EE3" w14:textId="3A574B0F" w:rsidR="00C4430F" w:rsidRPr="00A615C2"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 выданная заявителем, являющимся физическим лицом, должна быть подписана усиленной квалифицированной электронной подписью нотариуса.</w:t>
      </w:r>
    </w:p>
    <w:p w14:paraId="1462DFE0" w14:textId="509135A2" w:rsidR="00B86831" w:rsidRPr="008F3A69" w:rsidRDefault="00B86831" w:rsidP="00706CA8">
      <w:pPr>
        <w:pStyle w:val="3"/>
        <w:spacing w:before="0" w:line="240" w:lineRule="auto"/>
        <w:ind w:firstLine="709"/>
        <w:jc w:val="both"/>
        <w:rPr>
          <w:rFonts w:ascii="Times New Roman" w:hAnsi="Times New Roman"/>
          <w:b w:val="0"/>
          <w:color w:val="000000" w:themeColor="text1"/>
          <w:sz w:val="28"/>
          <w:szCs w:val="28"/>
        </w:rPr>
      </w:pPr>
      <w:r w:rsidRPr="008F3A69">
        <w:rPr>
          <w:rFonts w:ascii="Times New Roman" w:hAnsi="Times New Roman"/>
          <w:b w:val="0"/>
          <w:color w:val="000000" w:themeColor="text1"/>
          <w:sz w:val="28"/>
          <w:szCs w:val="28"/>
        </w:rPr>
        <w:t>3.</w:t>
      </w:r>
      <w:r w:rsidR="00C4430F" w:rsidRPr="008F3A69">
        <w:rPr>
          <w:rFonts w:ascii="Times New Roman" w:hAnsi="Times New Roman"/>
          <w:b w:val="0"/>
          <w:color w:val="000000" w:themeColor="text1"/>
          <w:sz w:val="28"/>
          <w:szCs w:val="28"/>
        </w:rPr>
        <w:t>8</w:t>
      </w:r>
      <w:r w:rsidRPr="008F3A69">
        <w:rPr>
          <w:rFonts w:ascii="Times New Roman" w:hAnsi="Times New Roman"/>
          <w:b w:val="0"/>
          <w:color w:val="000000" w:themeColor="text1"/>
          <w:sz w:val="28"/>
          <w:szCs w:val="28"/>
        </w:rPr>
        <w:t>.  Исчерпывающий перечень оснований для отказа в приеме заявления      и документов, необходимых для предоставления муниципальной услуги:</w:t>
      </w:r>
    </w:p>
    <w:p w14:paraId="30334F6B" w14:textId="77777777" w:rsidR="00B86831" w:rsidRPr="00B86831" w:rsidRDefault="00B86831" w:rsidP="00706CA8">
      <w:pPr>
        <w:shd w:val="clear" w:color="auto" w:fill="FFFFFF"/>
        <w:spacing w:after="0" w:line="240" w:lineRule="auto"/>
        <w:ind w:firstLine="709"/>
        <w:jc w:val="both"/>
        <w:rPr>
          <w:rFonts w:ascii="Times New Roman" w:hAnsi="Times New Roman"/>
          <w:color w:val="000000" w:themeColor="text1"/>
          <w:sz w:val="28"/>
          <w:szCs w:val="28"/>
        </w:rPr>
      </w:pPr>
      <w:r w:rsidRPr="00B86831">
        <w:rPr>
          <w:rFonts w:ascii="Times New Roman" w:hAnsi="Times New Roman"/>
          <w:color w:val="000000" w:themeColor="text1"/>
          <w:sz w:val="28"/>
          <w:szCs w:val="28"/>
        </w:rPr>
        <w:t>а)</w:t>
      </w:r>
      <w:r w:rsidRPr="00B86831">
        <w:rPr>
          <w:rFonts w:ascii="Times New Roman" w:hAnsi="Times New Roman"/>
          <w:color w:val="000000" w:themeColor="text1"/>
          <w:sz w:val="28"/>
          <w:szCs w:val="28"/>
        </w:rPr>
        <w:tab/>
      </w:r>
      <w:proofErr w:type="spellStart"/>
      <w:r w:rsidRPr="00B86831">
        <w:rPr>
          <w:rFonts w:ascii="Times New Roman" w:hAnsi="Times New Roman"/>
          <w:color w:val="000000" w:themeColor="text1"/>
          <w:sz w:val="28"/>
          <w:szCs w:val="28"/>
        </w:rPr>
        <w:t>неустановление</w:t>
      </w:r>
      <w:proofErr w:type="spellEnd"/>
      <w:r w:rsidRPr="00B86831">
        <w:rPr>
          <w:rFonts w:ascii="Times New Roman" w:hAnsi="Times New Roman"/>
          <w:color w:val="000000" w:themeColor="text1"/>
          <w:sz w:val="28"/>
          <w:szCs w:val="28"/>
        </w:rPr>
        <w:t xml:space="preserve"> личности лица, обратившегося за оказанием услуги (</w:t>
      </w:r>
      <w:proofErr w:type="spellStart"/>
      <w:r w:rsidRPr="00B86831">
        <w:rPr>
          <w:rFonts w:ascii="Times New Roman" w:hAnsi="Times New Roman"/>
          <w:color w:val="000000" w:themeColor="text1"/>
          <w:sz w:val="28"/>
          <w:szCs w:val="28"/>
        </w:rPr>
        <w:t>непредъявление</w:t>
      </w:r>
      <w:proofErr w:type="spellEnd"/>
      <w:r w:rsidRPr="00B86831">
        <w:rPr>
          <w:rFonts w:ascii="Times New Roman" w:hAnsi="Times New Roman"/>
          <w:color w:val="000000" w:themeColor="text1"/>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3B7A9ACE" w14:textId="77777777" w:rsidR="00B86831" w:rsidRPr="00B86831" w:rsidRDefault="00B86831" w:rsidP="00706CA8">
      <w:pPr>
        <w:shd w:val="clear" w:color="auto" w:fill="FFFFFF"/>
        <w:spacing w:after="0" w:line="240" w:lineRule="auto"/>
        <w:ind w:firstLine="709"/>
        <w:jc w:val="both"/>
        <w:rPr>
          <w:rFonts w:ascii="Times New Roman" w:hAnsi="Times New Roman"/>
          <w:color w:val="000000" w:themeColor="text1"/>
          <w:sz w:val="28"/>
          <w:szCs w:val="28"/>
        </w:rPr>
      </w:pPr>
      <w:r w:rsidRPr="00B86831">
        <w:rPr>
          <w:rFonts w:ascii="Times New Roman" w:hAnsi="Times New Roman"/>
          <w:color w:val="000000" w:themeColor="text1"/>
          <w:sz w:val="28"/>
          <w:szCs w:val="28"/>
        </w:rPr>
        <w:t>б)</w:t>
      </w:r>
      <w:r w:rsidRPr="00B86831">
        <w:rPr>
          <w:rFonts w:ascii="Times New Roman" w:hAnsi="Times New Roman"/>
          <w:color w:val="000000" w:themeColor="text1"/>
          <w:sz w:val="28"/>
          <w:szCs w:val="28"/>
        </w:rPr>
        <w:tab/>
        <w:t>некорректное заполнение обязательных полей в форме заявления                  о предоставлении муниципальной услуги (недостоверное, неправильное  либо неполное);</w:t>
      </w:r>
    </w:p>
    <w:p w14:paraId="6991AFFE" w14:textId="77777777" w:rsidR="00B86831" w:rsidRPr="00B86831" w:rsidRDefault="00B86831" w:rsidP="00706CA8">
      <w:pPr>
        <w:shd w:val="clear" w:color="auto" w:fill="FFFFFF"/>
        <w:spacing w:after="0" w:line="240" w:lineRule="auto"/>
        <w:ind w:firstLine="709"/>
        <w:jc w:val="both"/>
        <w:rPr>
          <w:rFonts w:ascii="Times New Roman" w:hAnsi="Times New Roman"/>
          <w:color w:val="000000" w:themeColor="text1"/>
          <w:sz w:val="28"/>
          <w:szCs w:val="28"/>
        </w:rPr>
      </w:pPr>
      <w:r w:rsidRPr="00B86831">
        <w:rPr>
          <w:rFonts w:ascii="Times New Roman" w:hAnsi="Times New Roman"/>
          <w:color w:val="000000" w:themeColor="text1"/>
          <w:sz w:val="28"/>
          <w:szCs w:val="28"/>
        </w:rPr>
        <w:t>в)</w:t>
      </w:r>
      <w:r w:rsidRPr="00B86831">
        <w:rPr>
          <w:rFonts w:ascii="Times New Roman" w:hAnsi="Times New Roman"/>
          <w:color w:val="000000" w:themeColor="text1"/>
          <w:sz w:val="28"/>
          <w:szCs w:val="28"/>
        </w:rPr>
        <w:tab/>
        <w:t>представление неполного комплекта документов, необходимых для предоставления муниципальной услуги;</w:t>
      </w:r>
    </w:p>
    <w:p w14:paraId="15199757" w14:textId="77777777" w:rsidR="00B86831" w:rsidRPr="00B86831" w:rsidRDefault="00B86831" w:rsidP="00706CA8">
      <w:pPr>
        <w:shd w:val="clear" w:color="auto" w:fill="FFFFFF"/>
        <w:spacing w:after="0" w:line="240" w:lineRule="auto"/>
        <w:ind w:firstLine="709"/>
        <w:jc w:val="both"/>
        <w:rPr>
          <w:rFonts w:ascii="Times New Roman" w:hAnsi="Times New Roman"/>
          <w:color w:val="000000" w:themeColor="text1"/>
          <w:sz w:val="28"/>
          <w:szCs w:val="28"/>
        </w:rPr>
      </w:pPr>
      <w:r w:rsidRPr="00B86831">
        <w:rPr>
          <w:rFonts w:ascii="Times New Roman" w:hAnsi="Times New Roman"/>
          <w:color w:val="000000" w:themeColor="text1"/>
          <w:sz w:val="28"/>
          <w:szCs w:val="28"/>
        </w:rPr>
        <w:t>г)</w:t>
      </w:r>
      <w:r w:rsidRPr="00B86831">
        <w:rPr>
          <w:rFonts w:ascii="Times New Roman" w:hAnsi="Times New Roman"/>
          <w:color w:val="000000" w:themeColor="text1"/>
          <w:sz w:val="28"/>
          <w:szCs w:val="28"/>
        </w:rPr>
        <w:tab/>
        <w:t>представление документов в ненадлежащий орган.</w:t>
      </w:r>
    </w:p>
    <w:p w14:paraId="50E7F2A9" w14:textId="2F5EFB79" w:rsidR="00C4430F" w:rsidRPr="008F3A69" w:rsidRDefault="00C4430F" w:rsidP="00706CA8">
      <w:pPr>
        <w:pStyle w:val="3"/>
        <w:spacing w:before="0" w:line="240" w:lineRule="auto"/>
        <w:ind w:firstLine="709"/>
        <w:jc w:val="both"/>
        <w:rPr>
          <w:rFonts w:ascii="Times New Roman" w:hAnsi="Times New Roman"/>
          <w:b w:val="0"/>
          <w:color w:val="000000" w:themeColor="text1"/>
          <w:sz w:val="28"/>
          <w:szCs w:val="28"/>
        </w:rPr>
      </w:pPr>
      <w:r w:rsidRPr="008F3A69">
        <w:rPr>
          <w:rFonts w:ascii="Times New Roman" w:hAnsi="Times New Roman"/>
          <w:b w:val="0"/>
          <w:color w:val="000000" w:themeColor="text1"/>
          <w:sz w:val="28"/>
          <w:szCs w:val="28"/>
        </w:rPr>
        <w:t>3.9.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D550C84" w14:textId="77777777"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Основания для приостановления предоставления муниципальной услуги отсутствуют.</w:t>
      </w:r>
    </w:p>
    <w:p w14:paraId="72CE1CF6" w14:textId="009FABD6" w:rsidR="00C4430F" w:rsidRPr="008F3A69" w:rsidRDefault="00C4430F" w:rsidP="00706CA8">
      <w:pPr>
        <w:pStyle w:val="3"/>
        <w:spacing w:before="0" w:line="240" w:lineRule="auto"/>
        <w:ind w:firstLine="709"/>
        <w:jc w:val="both"/>
        <w:rPr>
          <w:rFonts w:ascii="Times New Roman" w:hAnsi="Times New Roman"/>
          <w:b w:val="0"/>
          <w:color w:val="000000" w:themeColor="text1"/>
          <w:sz w:val="28"/>
          <w:szCs w:val="28"/>
        </w:rPr>
      </w:pPr>
      <w:r w:rsidRPr="008F3A69">
        <w:rPr>
          <w:rFonts w:ascii="Times New Roman" w:hAnsi="Times New Roman"/>
          <w:b w:val="0"/>
          <w:color w:val="000000" w:themeColor="text1"/>
          <w:sz w:val="28"/>
          <w:szCs w:val="28"/>
        </w:rPr>
        <w:t>3.10. Исчерпывающий перечень оснований для отказа в предоставлении муниципальной услуги:</w:t>
      </w:r>
    </w:p>
    <w:p w14:paraId="6839F0B1" w14:textId="2DC8CC8A" w:rsidR="00C4430F" w:rsidRPr="00C4430F"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 xml:space="preserve">1) не представлены документы, указанные в пункте </w:t>
      </w:r>
      <w:r>
        <w:rPr>
          <w:rFonts w:ascii="Times New Roman" w:hAnsi="Times New Roman"/>
          <w:color w:val="000000" w:themeColor="text1"/>
          <w:sz w:val="28"/>
          <w:szCs w:val="28"/>
        </w:rPr>
        <w:t>3.7.</w:t>
      </w:r>
      <w:r w:rsidRPr="00C4430F">
        <w:rPr>
          <w:rFonts w:ascii="Times New Roman" w:hAnsi="Times New Roman"/>
          <w:color w:val="000000" w:themeColor="text1"/>
          <w:sz w:val="28"/>
          <w:szCs w:val="28"/>
        </w:rPr>
        <w:t xml:space="preserve"> настоящего административного регламента; </w:t>
      </w:r>
    </w:p>
    <w:p w14:paraId="165F0844" w14:textId="11D3A2BA" w:rsidR="00B86831" w:rsidRDefault="00C4430F" w:rsidP="00706CA8">
      <w:pPr>
        <w:shd w:val="clear" w:color="auto" w:fill="FFFFFF"/>
        <w:spacing w:after="0" w:line="240" w:lineRule="auto"/>
        <w:ind w:firstLine="709"/>
        <w:jc w:val="both"/>
        <w:rPr>
          <w:rFonts w:ascii="Times New Roman" w:hAnsi="Times New Roman"/>
          <w:color w:val="000000" w:themeColor="text1"/>
          <w:sz w:val="28"/>
          <w:szCs w:val="28"/>
        </w:rPr>
      </w:pPr>
      <w:r w:rsidRPr="00C4430F">
        <w:rPr>
          <w:rFonts w:ascii="Times New Roman" w:hAnsi="Times New Roman"/>
          <w:color w:val="000000" w:themeColor="text1"/>
          <w:sz w:val="28"/>
          <w:szCs w:val="28"/>
        </w:rPr>
        <w:t xml:space="preserve"> 2) представленная проектная документация не соответствует разрешению на создание искусственного земельного участка.</w:t>
      </w:r>
    </w:p>
    <w:p w14:paraId="614BDEA7" w14:textId="47925291" w:rsidR="00A615C2" w:rsidRPr="008F3A69" w:rsidRDefault="00A615C2" w:rsidP="00706CA8">
      <w:pPr>
        <w:pStyle w:val="3"/>
        <w:spacing w:before="0" w:line="240" w:lineRule="auto"/>
        <w:ind w:firstLine="709"/>
        <w:jc w:val="both"/>
        <w:rPr>
          <w:rFonts w:ascii="Times New Roman" w:hAnsi="Times New Roman"/>
          <w:b w:val="0"/>
          <w:color w:val="000000" w:themeColor="text1"/>
          <w:sz w:val="28"/>
          <w:szCs w:val="28"/>
        </w:rPr>
      </w:pPr>
      <w:r w:rsidRPr="008F3A69">
        <w:rPr>
          <w:rFonts w:ascii="Times New Roman" w:hAnsi="Times New Roman"/>
          <w:b w:val="0"/>
          <w:color w:val="000000" w:themeColor="text1"/>
          <w:sz w:val="28"/>
          <w:szCs w:val="28"/>
        </w:rPr>
        <w:t>3.</w:t>
      </w:r>
      <w:r w:rsidR="00C4430F" w:rsidRPr="008F3A69">
        <w:rPr>
          <w:rFonts w:ascii="Times New Roman" w:hAnsi="Times New Roman"/>
          <w:b w:val="0"/>
          <w:color w:val="000000" w:themeColor="text1"/>
          <w:sz w:val="28"/>
          <w:szCs w:val="28"/>
        </w:rPr>
        <w:t>11</w:t>
      </w:r>
      <w:r w:rsidRPr="008F3A69">
        <w:rPr>
          <w:rFonts w:ascii="Times New Roman" w:hAnsi="Times New Roman"/>
          <w:b w:val="0"/>
          <w:color w:val="000000" w:themeColor="text1"/>
          <w:sz w:val="28"/>
          <w:szCs w:val="28"/>
        </w:rPr>
        <w:t>.</w:t>
      </w:r>
      <w:r w:rsidRPr="008F3A69">
        <w:rPr>
          <w:rFonts w:ascii="Times New Roman" w:hAnsi="Times New Roman"/>
          <w:b w:val="0"/>
          <w:color w:val="000000" w:themeColor="text1"/>
          <w:sz w:val="28"/>
          <w:szCs w:val="28"/>
        </w:rPr>
        <w:tab/>
        <w:t>Административные процедуры,</w:t>
      </w:r>
      <w:r w:rsidR="00A300E2" w:rsidRPr="008F3A69">
        <w:rPr>
          <w:rFonts w:ascii="Times New Roman" w:hAnsi="Times New Roman"/>
          <w:b w:val="0"/>
          <w:color w:val="000000" w:themeColor="text1"/>
          <w:sz w:val="28"/>
          <w:szCs w:val="28"/>
        </w:rPr>
        <w:t xml:space="preserve"> </w:t>
      </w:r>
      <w:r w:rsidRPr="008F3A69">
        <w:rPr>
          <w:rFonts w:ascii="Times New Roman" w:hAnsi="Times New Roman"/>
          <w:b w:val="0"/>
          <w:color w:val="000000" w:themeColor="text1"/>
          <w:sz w:val="28"/>
          <w:szCs w:val="28"/>
        </w:rPr>
        <w:t>осуществляемые  при предоставлении муниципальной услуги в соответствии с настоящим вариантом:</w:t>
      </w:r>
    </w:p>
    <w:p w14:paraId="36A9926C" w14:textId="77777777" w:rsidR="00A615C2" w:rsidRPr="00A615C2" w:rsidRDefault="00A615C2" w:rsidP="00706CA8">
      <w:pPr>
        <w:shd w:val="clear" w:color="auto" w:fill="FFFFFF"/>
        <w:spacing w:after="0" w:line="240" w:lineRule="auto"/>
        <w:ind w:firstLine="709"/>
        <w:jc w:val="both"/>
        <w:rPr>
          <w:rFonts w:ascii="Times New Roman" w:hAnsi="Times New Roman"/>
          <w:color w:val="000000" w:themeColor="text1"/>
          <w:sz w:val="28"/>
          <w:szCs w:val="28"/>
        </w:rPr>
      </w:pPr>
      <w:r w:rsidRPr="00A615C2">
        <w:rPr>
          <w:rFonts w:ascii="Times New Roman" w:hAnsi="Times New Roman"/>
          <w:color w:val="000000" w:themeColor="text1"/>
          <w:sz w:val="28"/>
          <w:szCs w:val="28"/>
        </w:rPr>
        <w:t>а)</w:t>
      </w:r>
      <w:r w:rsidRPr="00A615C2">
        <w:rPr>
          <w:rFonts w:ascii="Times New Roman" w:hAnsi="Times New Roman"/>
          <w:color w:val="000000" w:themeColor="text1"/>
          <w:sz w:val="28"/>
          <w:szCs w:val="28"/>
        </w:rPr>
        <w:tab/>
        <w:t>прием заявления и документов и (или) информации, необходимых для предоставления муниципальной услуги;</w:t>
      </w:r>
    </w:p>
    <w:p w14:paraId="4BF6E78F" w14:textId="75D78C2F" w:rsidR="00A615C2" w:rsidRPr="00A615C2" w:rsidRDefault="00DD3930"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w:t>
      </w:r>
      <w:r w:rsidR="00A615C2" w:rsidRPr="00A615C2">
        <w:rPr>
          <w:rFonts w:ascii="Times New Roman" w:hAnsi="Times New Roman"/>
          <w:color w:val="000000" w:themeColor="text1"/>
          <w:sz w:val="28"/>
          <w:szCs w:val="28"/>
        </w:rPr>
        <w:t>)</w:t>
      </w:r>
      <w:r w:rsidR="00A615C2" w:rsidRPr="00A615C2">
        <w:rPr>
          <w:rFonts w:ascii="Times New Roman" w:hAnsi="Times New Roman"/>
          <w:color w:val="000000" w:themeColor="text1"/>
          <w:sz w:val="28"/>
          <w:szCs w:val="28"/>
        </w:rPr>
        <w:tab/>
        <w:t>принятие решения о предоставлении (об отказе                                           в предоставлении) муниципальной услуги;</w:t>
      </w:r>
    </w:p>
    <w:p w14:paraId="5A1E3C61" w14:textId="083E3919" w:rsidR="00A615C2" w:rsidRPr="00A615C2" w:rsidRDefault="00DD3930"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w:t>
      </w:r>
      <w:r w:rsidR="00A615C2" w:rsidRPr="00A615C2">
        <w:rPr>
          <w:rFonts w:ascii="Times New Roman" w:hAnsi="Times New Roman"/>
          <w:color w:val="000000" w:themeColor="text1"/>
          <w:sz w:val="28"/>
          <w:szCs w:val="28"/>
        </w:rPr>
        <w:t>)</w:t>
      </w:r>
      <w:r w:rsidR="00A615C2" w:rsidRPr="00A615C2">
        <w:rPr>
          <w:rFonts w:ascii="Times New Roman" w:hAnsi="Times New Roman"/>
          <w:color w:val="000000" w:themeColor="text1"/>
          <w:sz w:val="28"/>
          <w:szCs w:val="28"/>
        </w:rPr>
        <w:tab/>
        <w:t>предоставление результата муниципальной услуги.</w:t>
      </w:r>
    </w:p>
    <w:p w14:paraId="54FF3080" w14:textId="23D5EA78" w:rsidR="00A615C2" w:rsidRPr="008F3A69" w:rsidRDefault="00A615C2" w:rsidP="00706CA8">
      <w:pPr>
        <w:pStyle w:val="4"/>
        <w:spacing w:before="0" w:line="240" w:lineRule="auto"/>
        <w:ind w:firstLine="709"/>
        <w:jc w:val="both"/>
        <w:rPr>
          <w:rFonts w:ascii="Times New Roman" w:hAnsi="Times New Roman"/>
          <w:b w:val="0"/>
          <w:i w:val="0"/>
          <w:color w:val="000000" w:themeColor="text1"/>
          <w:sz w:val="28"/>
          <w:szCs w:val="28"/>
        </w:rPr>
      </w:pPr>
      <w:r w:rsidRPr="008F3A69">
        <w:rPr>
          <w:rFonts w:ascii="Times New Roman" w:hAnsi="Times New Roman"/>
          <w:b w:val="0"/>
          <w:i w:val="0"/>
          <w:color w:val="000000" w:themeColor="text1"/>
          <w:sz w:val="28"/>
          <w:szCs w:val="28"/>
        </w:rPr>
        <w:t>3.</w:t>
      </w:r>
      <w:r w:rsidR="00C4430F" w:rsidRPr="008F3A69">
        <w:rPr>
          <w:rFonts w:ascii="Times New Roman" w:hAnsi="Times New Roman"/>
          <w:b w:val="0"/>
          <w:i w:val="0"/>
          <w:color w:val="000000" w:themeColor="text1"/>
          <w:sz w:val="28"/>
          <w:szCs w:val="28"/>
        </w:rPr>
        <w:t>11.1</w:t>
      </w:r>
      <w:r w:rsidRPr="008F3A69">
        <w:rPr>
          <w:rFonts w:ascii="Times New Roman" w:hAnsi="Times New Roman"/>
          <w:b w:val="0"/>
          <w:i w:val="0"/>
          <w:color w:val="000000" w:themeColor="text1"/>
          <w:sz w:val="28"/>
          <w:szCs w:val="28"/>
        </w:rPr>
        <w:t xml:space="preserve">. Прием заявления и документов и (или) информации, необходимых для предоставления </w:t>
      </w:r>
      <w:r w:rsidR="00336250" w:rsidRPr="008F3A69">
        <w:rPr>
          <w:rFonts w:ascii="Times New Roman" w:hAnsi="Times New Roman"/>
          <w:b w:val="0"/>
          <w:i w:val="0"/>
          <w:color w:val="000000" w:themeColor="text1"/>
          <w:sz w:val="28"/>
          <w:szCs w:val="28"/>
        </w:rPr>
        <w:t>муниципальной услуги.</w:t>
      </w:r>
    </w:p>
    <w:p w14:paraId="588E6295" w14:textId="37511E23" w:rsidR="00A300E2" w:rsidRDefault="00A300E2" w:rsidP="00706CA8">
      <w:pPr>
        <w:shd w:val="clear" w:color="auto" w:fill="FFFFFF"/>
        <w:spacing w:after="0" w:line="240" w:lineRule="auto"/>
        <w:ind w:firstLine="709"/>
        <w:jc w:val="both"/>
        <w:rPr>
          <w:rFonts w:ascii="Times New Roman" w:hAnsi="Times New Roman"/>
          <w:color w:val="000000" w:themeColor="text1"/>
          <w:sz w:val="28"/>
          <w:szCs w:val="28"/>
        </w:rPr>
      </w:pPr>
      <w:r w:rsidRPr="00A300E2">
        <w:rPr>
          <w:rFonts w:ascii="Times New Roman" w:hAnsi="Times New Roman"/>
          <w:color w:val="000000" w:themeColor="text1"/>
          <w:sz w:val="28"/>
          <w:szCs w:val="28"/>
        </w:rPr>
        <w:t>Основанием для начала административной процедуры является поступившее</w:t>
      </w:r>
      <w:r>
        <w:rPr>
          <w:rFonts w:ascii="Times New Roman" w:hAnsi="Times New Roman"/>
          <w:color w:val="000000" w:themeColor="text1"/>
          <w:sz w:val="28"/>
          <w:szCs w:val="28"/>
        </w:rPr>
        <w:t xml:space="preserve"> </w:t>
      </w:r>
      <w:r w:rsidR="00A615C2" w:rsidRPr="00A615C2">
        <w:rPr>
          <w:rFonts w:ascii="Times New Roman" w:hAnsi="Times New Roman"/>
          <w:color w:val="000000" w:themeColor="text1"/>
          <w:sz w:val="28"/>
          <w:szCs w:val="28"/>
        </w:rPr>
        <w:t>заявлени</w:t>
      </w:r>
      <w:r>
        <w:rPr>
          <w:rFonts w:ascii="Times New Roman" w:hAnsi="Times New Roman"/>
          <w:color w:val="000000" w:themeColor="text1"/>
          <w:sz w:val="28"/>
          <w:szCs w:val="28"/>
        </w:rPr>
        <w:t>е</w:t>
      </w:r>
      <w:r w:rsidR="00A615C2" w:rsidRPr="00A615C2">
        <w:rPr>
          <w:rFonts w:ascii="Times New Roman" w:hAnsi="Times New Roman"/>
          <w:color w:val="000000" w:themeColor="text1"/>
          <w:sz w:val="28"/>
          <w:szCs w:val="28"/>
        </w:rPr>
        <w:t xml:space="preserve"> по форме</w:t>
      </w:r>
      <w:r w:rsidR="00C4430F">
        <w:rPr>
          <w:rFonts w:ascii="Times New Roman" w:hAnsi="Times New Roman"/>
          <w:color w:val="000000" w:themeColor="text1"/>
          <w:sz w:val="28"/>
          <w:szCs w:val="28"/>
        </w:rPr>
        <w:t xml:space="preserve"> согласно приложению № </w:t>
      </w:r>
      <w:r w:rsidR="00302C5F">
        <w:rPr>
          <w:rFonts w:ascii="Times New Roman" w:hAnsi="Times New Roman"/>
          <w:color w:val="000000" w:themeColor="text1"/>
          <w:sz w:val="28"/>
          <w:szCs w:val="28"/>
        </w:rPr>
        <w:t>2</w:t>
      </w:r>
      <w:r w:rsidR="00C4430F">
        <w:rPr>
          <w:rFonts w:ascii="Times New Roman" w:hAnsi="Times New Roman"/>
          <w:color w:val="000000" w:themeColor="text1"/>
          <w:sz w:val="28"/>
          <w:szCs w:val="28"/>
        </w:rPr>
        <w:t xml:space="preserve"> к настоящему </w:t>
      </w:r>
      <w:r w:rsidR="00C4430F">
        <w:rPr>
          <w:rFonts w:ascii="Times New Roman" w:hAnsi="Times New Roman"/>
          <w:color w:val="000000" w:themeColor="text1"/>
          <w:sz w:val="28"/>
          <w:szCs w:val="28"/>
        </w:rPr>
        <w:lastRenderedPageBreak/>
        <w:t>административному регламенту</w:t>
      </w:r>
      <w:r>
        <w:rPr>
          <w:rFonts w:ascii="Times New Roman" w:hAnsi="Times New Roman"/>
          <w:color w:val="000000" w:themeColor="text1"/>
          <w:sz w:val="28"/>
          <w:szCs w:val="28"/>
        </w:rPr>
        <w:t xml:space="preserve"> и документов, необходимых для предоставления муниципальной услуги.</w:t>
      </w:r>
    </w:p>
    <w:p w14:paraId="0116FD03" w14:textId="782C3A1C" w:rsidR="00A300E2" w:rsidRDefault="00A300E2" w:rsidP="00706CA8">
      <w:pPr>
        <w:shd w:val="clear" w:color="auto" w:fill="FFFFFF"/>
        <w:spacing w:after="0" w:line="240" w:lineRule="auto"/>
        <w:ind w:firstLine="709"/>
        <w:jc w:val="both"/>
        <w:rPr>
          <w:rFonts w:ascii="Times New Roman" w:hAnsi="Times New Roman"/>
          <w:color w:val="000000" w:themeColor="text1"/>
          <w:sz w:val="28"/>
          <w:szCs w:val="28"/>
        </w:rPr>
      </w:pPr>
      <w:r w:rsidRPr="00A300E2">
        <w:rPr>
          <w:rFonts w:ascii="Times New Roman" w:hAnsi="Times New Roman"/>
          <w:color w:val="000000" w:themeColor="text1"/>
          <w:sz w:val="28"/>
          <w:szCs w:val="28"/>
        </w:rPr>
        <w:t xml:space="preserve">Срок регистрации заявления и документов, необходимых                                     для предоставления муниципальной услуги,  составляет 1 рабочий день                      </w:t>
      </w:r>
      <w:proofErr w:type="gramStart"/>
      <w:r w:rsidRPr="00A300E2">
        <w:rPr>
          <w:rFonts w:ascii="Times New Roman" w:hAnsi="Times New Roman"/>
          <w:color w:val="000000" w:themeColor="text1"/>
          <w:sz w:val="28"/>
          <w:szCs w:val="28"/>
        </w:rPr>
        <w:t>с даты подачи</w:t>
      </w:r>
      <w:proofErr w:type="gramEnd"/>
      <w:r w:rsidRPr="00A300E2">
        <w:rPr>
          <w:rFonts w:ascii="Times New Roman" w:hAnsi="Times New Roman"/>
          <w:color w:val="000000" w:themeColor="text1"/>
          <w:sz w:val="28"/>
          <w:szCs w:val="28"/>
        </w:rPr>
        <w:t xml:space="preserve"> заявления и документов, необходимых для предоставления муниципальной услуги.</w:t>
      </w:r>
    </w:p>
    <w:p w14:paraId="5C8FFB6E" w14:textId="77777777" w:rsidR="00A300E2" w:rsidRDefault="00A300E2"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Заявление подается:</w:t>
      </w:r>
    </w:p>
    <w:p w14:paraId="1F4518CF" w14:textId="6FC9B7B5" w:rsidR="00A300E2" w:rsidRPr="00A300E2" w:rsidRDefault="00A300E2" w:rsidP="00706CA8">
      <w:pPr>
        <w:pStyle w:val="a7"/>
        <w:numPr>
          <w:ilvl w:val="0"/>
          <w:numId w:val="36"/>
        </w:numPr>
        <w:shd w:val="clear" w:color="auto" w:fill="FFFFFF"/>
        <w:spacing w:after="0" w:line="240" w:lineRule="auto"/>
        <w:ind w:left="0" w:firstLine="709"/>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лично </w:t>
      </w:r>
      <w:r w:rsidR="00A615C2" w:rsidRPr="00A300E2">
        <w:rPr>
          <w:rFonts w:ascii="Times New Roman" w:hAnsi="Times New Roman"/>
          <w:color w:val="000000" w:themeColor="text1"/>
          <w:sz w:val="28"/>
          <w:szCs w:val="28"/>
        </w:rPr>
        <w:t>в администраци</w:t>
      </w:r>
      <w:r>
        <w:rPr>
          <w:rFonts w:ascii="Times New Roman" w:hAnsi="Times New Roman"/>
          <w:color w:val="000000" w:themeColor="text1"/>
          <w:sz w:val="28"/>
          <w:szCs w:val="28"/>
        </w:rPr>
        <w:t>ю</w:t>
      </w:r>
      <w:r w:rsidR="00A615C2" w:rsidRPr="00A300E2">
        <w:rPr>
          <w:rFonts w:ascii="Times New Roman" w:hAnsi="Times New Roman"/>
          <w:color w:val="000000" w:themeColor="text1"/>
          <w:sz w:val="28"/>
          <w:szCs w:val="28"/>
        </w:rPr>
        <w:t>, ГБУ НО «УМФЦ»</w:t>
      </w:r>
      <w:r>
        <w:rPr>
          <w:rFonts w:ascii="Times New Roman" w:hAnsi="Times New Roman"/>
          <w:color w:val="000000" w:themeColor="text1"/>
          <w:sz w:val="28"/>
          <w:szCs w:val="28"/>
        </w:rPr>
        <w:t>;</w:t>
      </w:r>
    </w:p>
    <w:p w14:paraId="68F7F8D4" w14:textId="36FEDB11" w:rsidR="000A488C" w:rsidRPr="00A300E2" w:rsidRDefault="00A300E2" w:rsidP="00706CA8">
      <w:pPr>
        <w:pStyle w:val="a7"/>
        <w:numPr>
          <w:ilvl w:val="0"/>
          <w:numId w:val="36"/>
        </w:numPr>
        <w:shd w:val="clear" w:color="auto" w:fill="FFFFFF"/>
        <w:spacing w:after="0" w:line="240" w:lineRule="auto"/>
        <w:ind w:left="0" w:firstLine="709"/>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в форме электронного документа </w:t>
      </w:r>
      <w:r w:rsidR="00A615C2" w:rsidRPr="00A300E2">
        <w:rPr>
          <w:rFonts w:ascii="Times New Roman" w:hAnsi="Times New Roman"/>
          <w:color w:val="000000" w:themeColor="text1"/>
          <w:sz w:val="28"/>
          <w:szCs w:val="28"/>
        </w:rPr>
        <w:t xml:space="preserve">на ЕПГУ, РПГУ.  </w:t>
      </w:r>
      <w:r w:rsidR="00A615C2" w:rsidRPr="00A300E2">
        <w:rPr>
          <w:rFonts w:ascii="Times New Roman" w:hAnsi="Times New Roman"/>
          <w:b/>
          <w:color w:val="000000" w:themeColor="text1"/>
          <w:sz w:val="28"/>
          <w:szCs w:val="28"/>
        </w:rPr>
        <w:t xml:space="preserve">                        </w:t>
      </w:r>
    </w:p>
    <w:p w14:paraId="0AC78F94" w14:textId="68588CAD" w:rsidR="00DC0444" w:rsidRPr="00DC0444" w:rsidRDefault="00DC0444" w:rsidP="00706CA8">
      <w:pPr>
        <w:shd w:val="clear" w:color="auto" w:fill="FFFFFF"/>
        <w:spacing w:after="0" w:line="240" w:lineRule="auto"/>
        <w:ind w:firstLine="709"/>
        <w:jc w:val="both"/>
        <w:rPr>
          <w:rFonts w:ascii="Times New Roman" w:hAnsi="Times New Roman"/>
          <w:color w:val="000000" w:themeColor="text1"/>
          <w:sz w:val="28"/>
          <w:szCs w:val="28"/>
        </w:rPr>
      </w:pPr>
      <w:r w:rsidRPr="00DC0444">
        <w:rPr>
          <w:rFonts w:ascii="Times New Roman" w:hAnsi="Times New Roman"/>
          <w:color w:val="000000" w:themeColor="text1"/>
          <w:sz w:val="28"/>
          <w:szCs w:val="28"/>
        </w:rPr>
        <w:t xml:space="preserve">Способами установления личности (идентификации) заявителя </w:t>
      </w:r>
      <w:r>
        <w:rPr>
          <w:rFonts w:ascii="Times New Roman" w:hAnsi="Times New Roman"/>
          <w:color w:val="000000" w:themeColor="text1"/>
          <w:sz w:val="28"/>
          <w:szCs w:val="28"/>
        </w:rPr>
        <w:t xml:space="preserve">                   </w:t>
      </w:r>
      <w:r w:rsidRPr="00DC0444">
        <w:rPr>
          <w:rFonts w:ascii="Times New Roman" w:hAnsi="Times New Roman"/>
          <w:color w:val="000000" w:themeColor="text1"/>
          <w:sz w:val="28"/>
          <w:szCs w:val="28"/>
        </w:rPr>
        <w:t xml:space="preserve">при взаимодействии с заявителями являются: </w:t>
      </w:r>
    </w:p>
    <w:p w14:paraId="24DBCD20" w14:textId="77777777" w:rsidR="00DC0444" w:rsidRPr="00DC0444" w:rsidRDefault="00DC0444" w:rsidP="00706CA8">
      <w:pPr>
        <w:shd w:val="clear" w:color="auto" w:fill="FFFFFF"/>
        <w:spacing w:after="0" w:line="240" w:lineRule="auto"/>
        <w:ind w:firstLine="709"/>
        <w:jc w:val="both"/>
        <w:rPr>
          <w:rFonts w:ascii="Times New Roman" w:hAnsi="Times New Roman"/>
          <w:color w:val="000000" w:themeColor="text1"/>
          <w:sz w:val="28"/>
          <w:szCs w:val="28"/>
        </w:rPr>
      </w:pPr>
      <w:r w:rsidRPr="00DC0444">
        <w:rPr>
          <w:rFonts w:ascii="Times New Roman" w:hAnsi="Times New Roman"/>
          <w:color w:val="000000" w:themeColor="text1"/>
          <w:sz w:val="28"/>
          <w:szCs w:val="28"/>
        </w:rPr>
        <w:t>а)</w:t>
      </w:r>
      <w:r w:rsidRPr="00DC0444">
        <w:rPr>
          <w:rFonts w:ascii="Times New Roman" w:hAnsi="Times New Roman"/>
          <w:color w:val="000000" w:themeColor="text1"/>
          <w:sz w:val="28"/>
          <w:szCs w:val="28"/>
        </w:rPr>
        <w:tab/>
        <w:t>в администрации, ГБУ НО «УМФЦ»  – документ, удостоверяющий личность;</w:t>
      </w:r>
    </w:p>
    <w:p w14:paraId="0DEA8272" w14:textId="416833C8" w:rsidR="00ED2521" w:rsidRDefault="00DC0444" w:rsidP="00706CA8">
      <w:pPr>
        <w:shd w:val="clear" w:color="auto" w:fill="FFFFFF"/>
        <w:spacing w:after="0" w:line="240" w:lineRule="auto"/>
        <w:ind w:firstLine="709"/>
        <w:jc w:val="both"/>
        <w:rPr>
          <w:rFonts w:ascii="Times New Roman" w:hAnsi="Times New Roman"/>
          <w:color w:val="000000" w:themeColor="text1"/>
          <w:sz w:val="28"/>
          <w:szCs w:val="28"/>
        </w:rPr>
      </w:pPr>
      <w:r w:rsidRPr="00DC0444">
        <w:rPr>
          <w:rFonts w:ascii="Times New Roman" w:hAnsi="Times New Roman"/>
          <w:color w:val="000000" w:themeColor="text1"/>
          <w:sz w:val="28"/>
          <w:szCs w:val="28"/>
        </w:rPr>
        <w:t>б)</w:t>
      </w:r>
      <w:r w:rsidRPr="00DC0444">
        <w:rPr>
          <w:rFonts w:ascii="Times New Roman" w:hAnsi="Times New Roman"/>
          <w:color w:val="000000" w:themeColor="text1"/>
          <w:sz w:val="28"/>
          <w:szCs w:val="28"/>
        </w:rPr>
        <w:tab/>
        <w:t>на ЕПГУ, РПГ</w:t>
      </w:r>
      <w:proofErr w:type="gramStart"/>
      <w:r w:rsidRPr="00DC0444">
        <w:rPr>
          <w:rFonts w:ascii="Times New Roman" w:hAnsi="Times New Roman"/>
          <w:color w:val="000000" w:themeColor="text1"/>
          <w:sz w:val="28"/>
          <w:szCs w:val="28"/>
        </w:rPr>
        <w:t>У–</w:t>
      </w:r>
      <w:proofErr w:type="gramEnd"/>
      <w:r w:rsidRPr="00DC0444">
        <w:rPr>
          <w:rFonts w:ascii="Times New Roman" w:hAnsi="Times New Roman"/>
          <w:color w:val="000000" w:themeColor="text1"/>
          <w:sz w:val="28"/>
          <w:szCs w:val="28"/>
        </w:rPr>
        <w:t xml:space="preserve"> единая система идентификации и аутентификации </w:t>
      </w:r>
      <w:r w:rsidR="006C45D6">
        <w:rPr>
          <w:rFonts w:ascii="Times New Roman" w:hAnsi="Times New Roman"/>
          <w:color w:val="000000" w:themeColor="text1"/>
          <w:sz w:val="28"/>
          <w:szCs w:val="28"/>
        </w:rPr>
        <w:t xml:space="preserve">            </w:t>
      </w:r>
      <w:r w:rsidRPr="00DC0444">
        <w:rPr>
          <w:rFonts w:ascii="Times New Roman" w:hAnsi="Times New Roman"/>
          <w:color w:val="000000" w:themeColor="text1"/>
          <w:sz w:val="28"/>
          <w:szCs w:val="28"/>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olor w:val="000000" w:themeColor="text1"/>
          <w:sz w:val="28"/>
          <w:szCs w:val="28"/>
        </w:rPr>
        <w:t>.</w:t>
      </w:r>
      <w:r w:rsidRPr="00DC0444">
        <w:rPr>
          <w:rFonts w:ascii="Times New Roman" w:hAnsi="Times New Roman"/>
          <w:color w:val="000000" w:themeColor="text1"/>
          <w:sz w:val="28"/>
          <w:szCs w:val="28"/>
        </w:rPr>
        <w:cr/>
      </w:r>
      <w:r w:rsidR="00ED2521">
        <w:rPr>
          <w:rFonts w:ascii="Times New Roman" w:hAnsi="Times New Roman"/>
          <w:color w:val="000000" w:themeColor="text1"/>
          <w:sz w:val="28"/>
          <w:szCs w:val="28"/>
        </w:rPr>
        <w:tab/>
        <w:t xml:space="preserve">При наличии оснований для отказа в приеме заявления и документов, </w:t>
      </w:r>
      <w:r w:rsidR="00A300E2">
        <w:rPr>
          <w:rFonts w:ascii="Times New Roman" w:hAnsi="Times New Roman"/>
          <w:color w:val="000000" w:themeColor="text1"/>
          <w:sz w:val="28"/>
          <w:szCs w:val="28"/>
        </w:rPr>
        <w:t xml:space="preserve">предусмотренных пунктом 3.8 настоящего административного регламента, </w:t>
      </w:r>
      <w:r w:rsidR="00ED2521" w:rsidRPr="00ED2521">
        <w:rPr>
          <w:rFonts w:ascii="Times New Roman" w:hAnsi="Times New Roman"/>
          <w:color w:val="000000" w:themeColor="text1"/>
          <w:sz w:val="28"/>
          <w:szCs w:val="28"/>
        </w:rPr>
        <w:t>сотрудник отдела архитектуры и градостроительной деятельности администрации (далее – Сотрудник)</w:t>
      </w:r>
      <w:r w:rsidR="00ED2521">
        <w:rPr>
          <w:rFonts w:ascii="Times New Roman" w:hAnsi="Times New Roman"/>
          <w:color w:val="000000" w:themeColor="text1"/>
          <w:sz w:val="28"/>
          <w:szCs w:val="28"/>
        </w:rPr>
        <w:t xml:space="preserve"> подготавливает письмо об отказе в приеме заявления </w:t>
      </w:r>
      <w:r w:rsidR="00A300E2">
        <w:rPr>
          <w:rFonts w:ascii="Times New Roman" w:hAnsi="Times New Roman"/>
          <w:color w:val="000000" w:themeColor="text1"/>
          <w:sz w:val="28"/>
          <w:szCs w:val="28"/>
        </w:rPr>
        <w:t xml:space="preserve">                        </w:t>
      </w:r>
      <w:r w:rsidR="00ED2521">
        <w:rPr>
          <w:rFonts w:ascii="Times New Roman" w:hAnsi="Times New Roman"/>
          <w:color w:val="000000" w:themeColor="text1"/>
          <w:sz w:val="28"/>
          <w:szCs w:val="28"/>
        </w:rPr>
        <w:t>с прилагаемыми документами с указанием причин возврата.</w:t>
      </w:r>
    </w:p>
    <w:p w14:paraId="1DA4AE6E" w14:textId="610D0DEA" w:rsidR="00ED2521" w:rsidRDefault="00ED2521" w:rsidP="00706CA8">
      <w:pPr>
        <w:shd w:val="clear" w:color="auto" w:fill="FFFFFF"/>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Письмо об отказе в приеме </w:t>
      </w:r>
      <w:r>
        <w:rPr>
          <w:rFonts w:ascii="Times New Roman" w:hAnsi="Times New Roman"/>
          <w:color w:val="000000" w:themeColor="text1"/>
          <w:sz w:val="28"/>
          <w:szCs w:val="28"/>
        </w:rPr>
        <w:t>заявления</w:t>
      </w:r>
      <w:r w:rsidRPr="00ED2521">
        <w:rPr>
          <w:rFonts w:ascii="Times New Roman" w:hAnsi="Times New Roman"/>
          <w:color w:val="000000" w:themeColor="text1"/>
          <w:sz w:val="28"/>
          <w:szCs w:val="28"/>
        </w:rPr>
        <w:t xml:space="preserve"> направляется заявителю способом, указанным в </w:t>
      </w:r>
      <w:r>
        <w:rPr>
          <w:rFonts w:ascii="Times New Roman" w:hAnsi="Times New Roman"/>
          <w:color w:val="000000" w:themeColor="text1"/>
          <w:sz w:val="28"/>
          <w:szCs w:val="28"/>
        </w:rPr>
        <w:t>заявлении</w:t>
      </w:r>
      <w:r w:rsidRPr="00ED2521">
        <w:rPr>
          <w:rFonts w:ascii="Times New Roman" w:hAnsi="Times New Roman"/>
          <w:color w:val="000000" w:themeColor="text1"/>
          <w:sz w:val="28"/>
          <w:szCs w:val="28"/>
        </w:rPr>
        <w:t>.</w:t>
      </w:r>
    </w:p>
    <w:p w14:paraId="328721AB" w14:textId="25AC8B54" w:rsidR="00ED2521" w:rsidRDefault="00ED2521" w:rsidP="00706CA8">
      <w:pPr>
        <w:shd w:val="clear" w:color="auto" w:fill="FFFFFF"/>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Отказ в приеме </w:t>
      </w:r>
      <w:r>
        <w:rPr>
          <w:rFonts w:ascii="Times New Roman" w:hAnsi="Times New Roman"/>
          <w:color w:val="000000" w:themeColor="text1"/>
          <w:sz w:val="28"/>
          <w:szCs w:val="28"/>
        </w:rPr>
        <w:t xml:space="preserve">заявления и документов, необходимых для предоставления муниципальной услуги, </w:t>
      </w:r>
      <w:r w:rsidRPr="00ED2521">
        <w:rPr>
          <w:rFonts w:ascii="Times New Roman" w:hAnsi="Times New Roman"/>
          <w:color w:val="000000" w:themeColor="text1"/>
          <w:sz w:val="28"/>
          <w:szCs w:val="28"/>
        </w:rPr>
        <w:t>не препятствует повторному обращению за услугой</w:t>
      </w:r>
      <w:r>
        <w:rPr>
          <w:rFonts w:ascii="Times New Roman" w:hAnsi="Times New Roman"/>
          <w:color w:val="000000" w:themeColor="text1"/>
          <w:sz w:val="28"/>
          <w:szCs w:val="28"/>
        </w:rPr>
        <w:t xml:space="preserve">                    </w:t>
      </w:r>
      <w:r w:rsidRPr="00ED2521">
        <w:rPr>
          <w:rFonts w:ascii="Times New Roman" w:hAnsi="Times New Roman"/>
          <w:color w:val="000000" w:themeColor="text1"/>
          <w:sz w:val="28"/>
          <w:szCs w:val="28"/>
        </w:rPr>
        <w:t xml:space="preserve"> при устранении выявленных нарушений.</w:t>
      </w:r>
    </w:p>
    <w:p w14:paraId="4F621FB4" w14:textId="6812C11B" w:rsidR="00DC0444" w:rsidRDefault="00ED2521"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 услуга</w:t>
      </w:r>
      <w:r w:rsidR="00DC0444" w:rsidRPr="00DC0444">
        <w:rPr>
          <w:rFonts w:ascii="Times New Roman" w:hAnsi="Times New Roman"/>
          <w:color w:val="000000" w:themeColor="text1"/>
          <w:sz w:val="28"/>
          <w:szCs w:val="28"/>
        </w:rPr>
        <w:t xml:space="preserve"> не предусматривает возможности приема заявления   </w:t>
      </w:r>
      <w:r w:rsidR="00C4430F">
        <w:rPr>
          <w:rFonts w:ascii="Times New Roman" w:hAnsi="Times New Roman"/>
          <w:color w:val="000000" w:themeColor="text1"/>
          <w:sz w:val="28"/>
          <w:szCs w:val="28"/>
        </w:rPr>
        <w:t xml:space="preserve">                     </w:t>
      </w:r>
      <w:r w:rsidR="00DC0444" w:rsidRPr="00DC0444">
        <w:rPr>
          <w:rFonts w:ascii="Times New Roman" w:hAnsi="Times New Roman"/>
          <w:color w:val="000000" w:themeColor="text1"/>
          <w:sz w:val="28"/>
          <w:szCs w:val="28"/>
        </w:rPr>
        <w:t xml:space="preserve">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469B14E" w14:textId="7B45395C" w:rsidR="00DC0444" w:rsidRPr="008F3A69" w:rsidRDefault="00DC0444" w:rsidP="00706CA8">
      <w:pPr>
        <w:pStyle w:val="4"/>
        <w:spacing w:before="0" w:line="240" w:lineRule="auto"/>
        <w:ind w:firstLine="709"/>
        <w:jc w:val="both"/>
        <w:rPr>
          <w:rFonts w:ascii="Times New Roman" w:hAnsi="Times New Roman"/>
          <w:b w:val="0"/>
          <w:i w:val="0"/>
          <w:color w:val="000000" w:themeColor="text1"/>
          <w:sz w:val="28"/>
          <w:szCs w:val="28"/>
        </w:rPr>
      </w:pPr>
      <w:r w:rsidRPr="008F3A69">
        <w:rPr>
          <w:rFonts w:ascii="Times New Roman" w:hAnsi="Times New Roman"/>
          <w:b w:val="0"/>
          <w:i w:val="0"/>
          <w:color w:val="000000" w:themeColor="text1"/>
          <w:sz w:val="28"/>
          <w:szCs w:val="28"/>
        </w:rPr>
        <w:t>3.</w:t>
      </w:r>
      <w:r w:rsidR="00C4430F" w:rsidRPr="008F3A69">
        <w:rPr>
          <w:rFonts w:ascii="Times New Roman" w:hAnsi="Times New Roman"/>
          <w:b w:val="0"/>
          <w:i w:val="0"/>
          <w:color w:val="000000" w:themeColor="text1"/>
          <w:sz w:val="28"/>
          <w:szCs w:val="28"/>
        </w:rPr>
        <w:t>11.2</w:t>
      </w:r>
      <w:r w:rsidRPr="008F3A69">
        <w:rPr>
          <w:rFonts w:ascii="Times New Roman" w:hAnsi="Times New Roman"/>
          <w:b w:val="0"/>
          <w:i w:val="0"/>
          <w:color w:val="000000" w:themeColor="text1"/>
          <w:sz w:val="28"/>
          <w:szCs w:val="28"/>
        </w:rPr>
        <w:t xml:space="preserve">. Принятие решения о предоставлении </w:t>
      </w:r>
      <w:r w:rsidR="00DD3930" w:rsidRPr="008F3A69">
        <w:rPr>
          <w:rFonts w:ascii="Times New Roman" w:hAnsi="Times New Roman"/>
          <w:b w:val="0"/>
          <w:i w:val="0"/>
          <w:color w:val="000000" w:themeColor="text1"/>
          <w:sz w:val="28"/>
          <w:szCs w:val="28"/>
        </w:rPr>
        <w:t>муниципальной услуги.</w:t>
      </w:r>
    </w:p>
    <w:p w14:paraId="69D51EA4" w14:textId="07BA0AFF" w:rsidR="00C31133" w:rsidRDefault="00DD3930"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Ответственный </w:t>
      </w:r>
      <w:r w:rsidR="00ED2521">
        <w:rPr>
          <w:rFonts w:ascii="Times New Roman" w:hAnsi="Times New Roman"/>
          <w:color w:val="000000" w:themeColor="text1"/>
          <w:sz w:val="28"/>
          <w:szCs w:val="28"/>
        </w:rPr>
        <w:t>Сотрудник</w:t>
      </w:r>
      <w:r w:rsidR="00C31133">
        <w:rPr>
          <w:rFonts w:ascii="Times New Roman" w:hAnsi="Times New Roman"/>
          <w:color w:val="000000" w:themeColor="text1"/>
          <w:sz w:val="28"/>
          <w:szCs w:val="28"/>
        </w:rPr>
        <w:t xml:space="preserve"> проводит проверку</w:t>
      </w:r>
      <w:r w:rsidR="00ED2521">
        <w:rPr>
          <w:rFonts w:ascii="Times New Roman" w:hAnsi="Times New Roman"/>
          <w:color w:val="000000" w:themeColor="text1"/>
          <w:sz w:val="28"/>
          <w:szCs w:val="28"/>
        </w:rPr>
        <w:t xml:space="preserve"> заявления и</w:t>
      </w:r>
      <w:r w:rsidR="00C31133">
        <w:rPr>
          <w:rFonts w:ascii="Times New Roman" w:hAnsi="Times New Roman"/>
          <w:color w:val="000000" w:themeColor="text1"/>
          <w:sz w:val="28"/>
          <w:szCs w:val="28"/>
        </w:rPr>
        <w:t>:</w:t>
      </w:r>
    </w:p>
    <w:p w14:paraId="7232C1D3" w14:textId="7CD5AB95" w:rsidR="00C31133" w:rsidRPr="00C31133" w:rsidRDefault="00C31133"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C31133">
        <w:t xml:space="preserve"> </w:t>
      </w:r>
      <w:r w:rsidRPr="00C31133">
        <w:rPr>
          <w:rFonts w:ascii="Times New Roman" w:hAnsi="Times New Roman"/>
          <w:color w:val="000000" w:themeColor="text1"/>
          <w:sz w:val="28"/>
          <w:szCs w:val="28"/>
        </w:rPr>
        <w:t>наличия документов, пр</w:t>
      </w:r>
      <w:r>
        <w:rPr>
          <w:rFonts w:ascii="Times New Roman" w:hAnsi="Times New Roman"/>
          <w:color w:val="000000" w:themeColor="text1"/>
          <w:sz w:val="28"/>
          <w:szCs w:val="28"/>
        </w:rPr>
        <w:t>илагаемых к заявлению о выдаче Р</w:t>
      </w:r>
      <w:r w:rsidRPr="00C31133">
        <w:rPr>
          <w:rFonts w:ascii="Times New Roman" w:hAnsi="Times New Roman"/>
          <w:color w:val="000000" w:themeColor="text1"/>
          <w:sz w:val="28"/>
          <w:szCs w:val="28"/>
        </w:rPr>
        <w:t xml:space="preserve">азрешения </w:t>
      </w:r>
      <w:r w:rsidR="00C4430F">
        <w:rPr>
          <w:rFonts w:ascii="Times New Roman" w:hAnsi="Times New Roman"/>
          <w:color w:val="000000" w:themeColor="text1"/>
          <w:sz w:val="28"/>
          <w:szCs w:val="28"/>
        </w:rPr>
        <w:t xml:space="preserve">                   </w:t>
      </w:r>
      <w:r w:rsidRPr="00C31133">
        <w:rPr>
          <w:rFonts w:ascii="Times New Roman" w:hAnsi="Times New Roman"/>
          <w:color w:val="000000" w:themeColor="text1"/>
          <w:sz w:val="28"/>
          <w:szCs w:val="28"/>
        </w:rPr>
        <w:t>на проведение работ</w:t>
      </w:r>
      <w:r>
        <w:rPr>
          <w:rFonts w:ascii="Times New Roman" w:hAnsi="Times New Roman"/>
          <w:color w:val="000000" w:themeColor="text1"/>
          <w:sz w:val="28"/>
          <w:szCs w:val="28"/>
        </w:rPr>
        <w:t xml:space="preserve">; </w:t>
      </w:r>
      <w:r w:rsidRPr="00C31133">
        <w:rPr>
          <w:rFonts w:ascii="Times New Roman" w:hAnsi="Times New Roman"/>
          <w:color w:val="000000" w:themeColor="text1"/>
          <w:sz w:val="28"/>
          <w:szCs w:val="28"/>
        </w:rPr>
        <w:t xml:space="preserve"> </w:t>
      </w:r>
    </w:p>
    <w:p w14:paraId="3D1DBCD2" w14:textId="4D8BA05F" w:rsidR="00C31133" w:rsidRDefault="00C31133" w:rsidP="00706CA8">
      <w:pPr>
        <w:shd w:val="clear" w:color="auto" w:fill="FFFFFF"/>
        <w:spacing w:after="0" w:line="240" w:lineRule="auto"/>
        <w:ind w:firstLine="709"/>
        <w:jc w:val="both"/>
        <w:rPr>
          <w:rFonts w:ascii="Times New Roman" w:hAnsi="Times New Roman"/>
          <w:color w:val="000000" w:themeColor="text1"/>
          <w:sz w:val="28"/>
          <w:szCs w:val="28"/>
        </w:rPr>
      </w:pPr>
      <w:r w:rsidRPr="00C31133">
        <w:rPr>
          <w:rFonts w:ascii="Times New Roman" w:hAnsi="Times New Roman"/>
          <w:color w:val="000000" w:themeColor="text1"/>
          <w:sz w:val="28"/>
          <w:szCs w:val="28"/>
        </w:rPr>
        <w:t>2) соответствия проектной документации искусственного земельного участка разрешению на его создание</w:t>
      </w:r>
      <w:r>
        <w:rPr>
          <w:rFonts w:ascii="Times New Roman" w:hAnsi="Times New Roman"/>
          <w:color w:val="000000" w:themeColor="text1"/>
          <w:sz w:val="28"/>
          <w:szCs w:val="28"/>
        </w:rPr>
        <w:t>.</w:t>
      </w:r>
    </w:p>
    <w:p w14:paraId="44243D11" w14:textId="71CEA747" w:rsidR="00C31133" w:rsidRDefault="00C31133"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 результатам проверки Сотрудник осуществляет:</w:t>
      </w:r>
    </w:p>
    <w:p w14:paraId="0DA02EE8" w14:textId="7F30738C" w:rsidR="00C31133" w:rsidRDefault="00C31133"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подготовку  Разрешения на проведение работ по форме, </w:t>
      </w:r>
      <w:r w:rsidRPr="00C31133">
        <w:rPr>
          <w:rFonts w:ascii="Times New Roman" w:hAnsi="Times New Roman"/>
          <w:color w:val="000000" w:themeColor="text1"/>
          <w:sz w:val="28"/>
          <w:szCs w:val="28"/>
        </w:rPr>
        <w:t>установленной  уполномоченным Правительством Российской Федерации федеральным органом исполнительной власти</w:t>
      </w:r>
      <w:r>
        <w:rPr>
          <w:rFonts w:ascii="Times New Roman" w:hAnsi="Times New Roman"/>
          <w:color w:val="000000" w:themeColor="text1"/>
          <w:sz w:val="28"/>
          <w:szCs w:val="28"/>
        </w:rPr>
        <w:t>;</w:t>
      </w:r>
    </w:p>
    <w:p w14:paraId="5C680234" w14:textId="7628CD29" w:rsidR="00C31133" w:rsidRDefault="00C31133" w:rsidP="00706CA8">
      <w:pPr>
        <w:shd w:val="clear" w:color="auto" w:fill="FFFFFF"/>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 подготовку отказа в выдаче Разрешения на проведение работ с указанием причин отказа</w:t>
      </w:r>
      <w:r w:rsidR="00302C5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14:paraId="1C817562" w14:textId="0B8B9BC2" w:rsidR="00A300E2" w:rsidRPr="00A300E2" w:rsidRDefault="00A300E2" w:rsidP="00706CA8">
      <w:pPr>
        <w:shd w:val="clear" w:color="auto" w:fill="FFFFFF"/>
        <w:spacing w:after="0" w:line="240" w:lineRule="auto"/>
        <w:ind w:firstLine="709"/>
        <w:jc w:val="both"/>
        <w:rPr>
          <w:rFonts w:ascii="Times New Roman" w:hAnsi="Times New Roman"/>
          <w:color w:val="000000" w:themeColor="text1"/>
          <w:sz w:val="28"/>
          <w:szCs w:val="28"/>
        </w:rPr>
      </w:pPr>
      <w:r w:rsidRPr="00A300E2">
        <w:rPr>
          <w:rFonts w:ascii="Times New Roman" w:hAnsi="Times New Roman"/>
          <w:color w:val="000000" w:themeColor="text1"/>
          <w:sz w:val="28"/>
          <w:szCs w:val="28"/>
        </w:rPr>
        <w:t>Подготовленное Разрешение на выполнение работ в течение двух рабочих дней подписывается первым заместителем главы администрации.</w:t>
      </w:r>
    </w:p>
    <w:p w14:paraId="2D8100BD" w14:textId="2926DB7C" w:rsidR="00A300E2" w:rsidRPr="00A300E2" w:rsidRDefault="00A300E2" w:rsidP="00706CA8">
      <w:pPr>
        <w:shd w:val="clear" w:color="auto" w:fill="FFFFFF"/>
        <w:spacing w:after="0" w:line="240" w:lineRule="auto"/>
        <w:ind w:firstLine="709"/>
        <w:jc w:val="both"/>
        <w:rPr>
          <w:rFonts w:ascii="Times New Roman" w:hAnsi="Times New Roman"/>
          <w:color w:val="000000" w:themeColor="text1"/>
          <w:sz w:val="28"/>
          <w:szCs w:val="28"/>
        </w:rPr>
      </w:pPr>
      <w:r w:rsidRPr="00A300E2">
        <w:rPr>
          <w:rFonts w:ascii="Times New Roman" w:hAnsi="Times New Roman"/>
          <w:color w:val="000000" w:themeColor="text1"/>
          <w:sz w:val="28"/>
          <w:szCs w:val="28"/>
        </w:rPr>
        <w:lastRenderedPageBreak/>
        <w:t xml:space="preserve">При наличии оснований для отказа в предоставлении муниципальной услуги, указанных в пункте </w:t>
      </w:r>
      <w:r w:rsidR="00E750C3">
        <w:rPr>
          <w:rFonts w:ascii="Times New Roman" w:hAnsi="Times New Roman"/>
          <w:color w:val="000000" w:themeColor="text1"/>
          <w:sz w:val="28"/>
          <w:szCs w:val="28"/>
        </w:rPr>
        <w:t xml:space="preserve">3.8 настоящего </w:t>
      </w:r>
      <w:r w:rsidRPr="00A300E2">
        <w:rPr>
          <w:rFonts w:ascii="Times New Roman" w:hAnsi="Times New Roman"/>
          <w:color w:val="000000" w:themeColor="text1"/>
          <w:sz w:val="28"/>
          <w:szCs w:val="28"/>
        </w:rPr>
        <w:t xml:space="preserve"> административного регламента, Сотрудник подготавливает письмо об отказе в предоставлении муниципальной услуги  с указанием причин отказа.</w:t>
      </w:r>
    </w:p>
    <w:p w14:paraId="53BE4460" w14:textId="5C28E1E0" w:rsidR="00A300E2" w:rsidRDefault="00A300E2" w:rsidP="00706CA8">
      <w:pPr>
        <w:shd w:val="clear" w:color="auto" w:fill="FFFFFF"/>
        <w:spacing w:after="0" w:line="240" w:lineRule="auto"/>
        <w:ind w:firstLine="709"/>
        <w:jc w:val="both"/>
        <w:rPr>
          <w:rFonts w:ascii="Times New Roman" w:hAnsi="Times New Roman"/>
          <w:color w:val="000000" w:themeColor="text1"/>
          <w:sz w:val="28"/>
          <w:szCs w:val="28"/>
        </w:rPr>
      </w:pPr>
      <w:r w:rsidRPr="00A300E2">
        <w:rPr>
          <w:rFonts w:ascii="Times New Roman" w:hAnsi="Times New Roman"/>
          <w:color w:val="000000" w:themeColor="text1"/>
          <w:sz w:val="28"/>
          <w:szCs w:val="28"/>
        </w:rPr>
        <w:t>Письмо об отказе в предоставлении муниципальной услуги направляется заявителю способом, указанным в заявлении.</w:t>
      </w:r>
    </w:p>
    <w:p w14:paraId="65A6F12D" w14:textId="0586F934" w:rsidR="00C31133" w:rsidRPr="008F3A69" w:rsidRDefault="00C31133" w:rsidP="00706CA8">
      <w:pPr>
        <w:pStyle w:val="4"/>
        <w:spacing w:before="0" w:line="240" w:lineRule="auto"/>
        <w:ind w:firstLine="709"/>
        <w:jc w:val="both"/>
        <w:rPr>
          <w:rFonts w:ascii="Times New Roman" w:hAnsi="Times New Roman"/>
          <w:b w:val="0"/>
          <w:i w:val="0"/>
          <w:color w:val="000000" w:themeColor="text1"/>
          <w:sz w:val="28"/>
          <w:szCs w:val="28"/>
        </w:rPr>
      </w:pPr>
      <w:r w:rsidRPr="008F3A69">
        <w:rPr>
          <w:rFonts w:ascii="Times New Roman" w:hAnsi="Times New Roman"/>
          <w:b w:val="0"/>
          <w:i w:val="0"/>
          <w:color w:val="000000" w:themeColor="text1"/>
          <w:sz w:val="28"/>
          <w:szCs w:val="28"/>
        </w:rPr>
        <w:t>3.</w:t>
      </w:r>
      <w:r w:rsidR="00C4430F" w:rsidRPr="008F3A69">
        <w:rPr>
          <w:rFonts w:ascii="Times New Roman" w:hAnsi="Times New Roman"/>
          <w:b w:val="0"/>
          <w:i w:val="0"/>
          <w:color w:val="000000" w:themeColor="text1"/>
          <w:sz w:val="28"/>
          <w:szCs w:val="28"/>
        </w:rPr>
        <w:t>11.3</w:t>
      </w:r>
      <w:r w:rsidRPr="008F3A69">
        <w:rPr>
          <w:rFonts w:ascii="Times New Roman" w:hAnsi="Times New Roman"/>
          <w:b w:val="0"/>
          <w:i w:val="0"/>
          <w:color w:val="000000" w:themeColor="text1"/>
          <w:sz w:val="28"/>
          <w:szCs w:val="28"/>
        </w:rPr>
        <w:t>. Предоставление результата муниципальной услуги</w:t>
      </w:r>
      <w:r w:rsidR="00C4430F" w:rsidRPr="008F3A69">
        <w:rPr>
          <w:rFonts w:ascii="Times New Roman" w:hAnsi="Times New Roman"/>
          <w:b w:val="0"/>
          <w:i w:val="0"/>
          <w:color w:val="000000" w:themeColor="text1"/>
          <w:sz w:val="28"/>
          <w:szCs w:val="28"/>
        </w:rPr>
        <w:t>.</w:t>
      </w:r>
    </w:p>
    <w:p w14:paraId="507F3FDC" w14:textId="5036D00D" w:rsidR="00C31133" w:rsidRPr="00C31133" w:rsidRDefault="00C31133" w:rsidP="00706CA8">
      <w:pPr>
        <w:autoSpaceDE w:val="0"/>
        <w:spacing w:after="0" w:line="240" w:lineRule="auto"/>
        <w:ind w:firstLine="709"/>
        <w:jc w:val="both"/>
        <w:rPr>
          <w:rFonts w:ascii="Times New Roman" w:hAnsi="Times New Roman"/>
          <w:color w:val="000000" w:themeColor="text1"/>
          <w:sz w:val="28"/>
          <w:szCs w:val="28"/>
        </w:rPr>
      </w:pPr>
      <w:r w:rsidRPr="00C31133">
        <w:rPr>
          <w:rFonts w:ascii="Times New Roman" w:hAnsi="Times New Roman"/>
          <w:color w:val="000000" w:themeColor="text1"/>
          <w:sz w:val="28"/>
          <w:szCs w:val="28"/>
        </w:rPr>
        <w:t xml:space="preserve">Способы получения результата предоставления </w:t>
      </w:r>
      <w:r>
        <w:rPr>
          <w:rFonts w:ascii="Times New Roman" w:hAnsi="Times New Roman"/>
          <w:color w:val="000000" w:themeColor="text1"/>
          <w:sz w:val="28"/>
          <w:szCs w:val="28"/>
        </w:rPr>
        <w:t>муниципальной услуги</w:t>
      </w:r>
      <w:r w:rsidRPr="00C31133">
        <w:rPr>
          <w:rFonts w:ascii="Times New Roman" w:hAnsi="Times New Roman"/>
          <w:color w:val="000000" w:themeColor="text1"/>
          <w:sz w:val="28"/>
          <w:szCs w:val="28"/>
        </w:rPr>
        <w:t>:</w:t>
      </w:r>
    </w:p>
    <w:p w14:paraId="3CC1C612" w14:textId="77777777" w:rsidR="00C31133" w:rsidRPr="00C31133" w:rsidRDefault="00C31133" w:rsidP="00706CA8">
      <w:pPr>
        <w:autoSpaceDE w:val="0"/>
        <w:spacing w:after="0" w:line="240" w:lineRule="auto"/>
        <w:ind w:firstLine="709"/>
        <w:jc w:val="both"/>
        <w:rPr>
          <w:rFonts w:ascii="Times New Roman" w:hAnsi="Times New Roman"/>
          <w:color w:val="000000" w:themeColor="text1"/>
          <w:sz w:val="28"/>
          <w:szCs w:val="28"/>
        </w:rPr>
      </w:pPr>
      <w:r w:rsidRPr="00C31133">
        <w:rPr>
          <w:rFonts w:ascii="Times New Roman" w:hAnsi="Times New Roman"/>
          <w:color w:val="000000" w:themeColor="text1"/>
          <w:sz w:val="28"/>
          <w:szCs w:val="28"/>
        </w:rPr>
        <w:t>- лично в администрации;</w:t>
      </w:r>
    </w:p>
    <w:p w14:paraId="70D870A2" w14:textId="77777777" w:rsidR="00C31133" w:rsidRPr="00C31133" w:rsidRDefault="00C31133" w:rsidP="00706CA8">
      <w:pPr>
        <w:autoSpaceDE w:val="0"/>
        <w:spacing w:after="0" w:line="240" w:lineRule="auto"/>
        <w:ind w:firstLine="709"/>
        <w:jc w:val="both"/>
        <w:rPr>
          <w:rFonts w:ascii="Times New Roman" w:hAnsi="Times New Roman"/>
          <w:color w:val="000000" w:themeColor="text1"/>
          <w:sz w:val="28"/>
          <w:szCs w:val="28"/>
        </w:rPr>
      </w:pPr>
      <w:r w:rsidRPr="00C31133">
        <w:rPr>
          <w:rFonts w:ascii="Times New Roman" w:hAnsi="Times New Roman"/>
          <w:color w:val="000000" w:themeColor="text1"/>
          <w:sz w:val="28"/>
          <w:szCs w:val="28"/>
        </w:rPr>
        <w:t>- ГБУ НО «УМФЦ»;</w:t>
      </w:r>
    </w:p>
    <w:p w14:paraId="75C37A3F" w14:textId="77777777" w:rsidR="00C31133" w:rsidRPr="00C31133" w:rsidRDefault="00C31133" w:rsidP="00706CA8">
      <w:pPr>
        <w:autoSpaceDE w:val="0"/>
        <w:spacing w:after="0" w:line="240" w:lineRule="auto"/>
        <w:ind w:firstLine="709"/>
        <w:jc w:val="both"/>
        <w:rPr>
          <w:rFonts w:ascii="Times New Roman" w:hAnsi="Times New Roman"/>
          <w:color w:val="000000" w:themeColor="text1"/>
          <w:sz w:val="28"/>
          <w:szCs w:val="28"/>
        </w:rPr>
      </w:pPr>
      <w:r w:rsidRPr="00C31133">
        <w:rPr>
          <w:rFonts w:ascii="Times New Roman" w:hAnsi="Times New Roman"/>
          <w:color w:val="000000" w:themeColor="text1"/>
          <w:sz w:val="28"/>
          <w:szCs w:val="28"/>
        </w:rPr>
        <w:t xml:space="preserve">- в личном кабинете на ЕПГУ, РПГУ. </w:t>
      </w:r>
    </w:p>
    <w:p w14:paraId="6735AD22" w14:textId="452D08EE" w:rsidR="00C31133" w:rsidRPr="00C31133" w:rsidRDefault="00C31133" w:rsidP="00706CA8">
      <w:pPr>
        <w:autoSpaceDE w:val="0"/>
        <w:spacing w:after="0" w:line="240" w:lineRule="auto"/>
        <w:ind w:firstLine="709"/>
        <w:jc w:val="both"/>
        <w:rPr>
          <w:rFonts w:ascii="Times New Roman" w:hAnsi="Times New Roman"/>
          <w:color w:val="000000" w:themeColor="text1"/>
          <w:sz w:val="28"/>
          <w:szCs w:val="28"/>
        </w:rPr>
      </w:pPr>
      <w:r w:rsidRPr="00C31133">
        <w:rPr>
          <w:rFonts w:ascii="Times New Roman" w:hAnsi="Times New Roman"/>
          <w:color w:val="000000" w:themeColor="text1"/>
          <w:sz w:val="28"/>
          <w:szCs w:val="28"/>
        </w:rPr>
        <w:t xml:space="preserve">Предоставление результата муниципальной услуги осуществляется в срок, не превышающий 1рабочего дня со дня принятия решения о предоставлении </w:t>
      </w:r>
      <w:r>
        <w:rPr>
          <w:rFonts w:ascii="Times New Roman" w:hAnsi="Times New Roman"/>
          <w:color w:val="000000" w:themeColor="text1"/>
          <w:sz w:val="28"/>
          <w:szCs w:val="28"/>
        </w:rPr>
        <w:t>муниципальной услуги.</w:t>
      </w:r>
    </w:p>
    <w:p w14:paraId="6BBC7E48" w14:textId="77777777" w:rsidR="00C31133" w:rsidRDefault="00C31133" w:rsidP="00706CA8">
      <w:pPr>
        <w:autoSpaceDE w:val="0"/>
        <w:spacing w:after="0" w:line="240" w:lineRule="auto"/>
        <w:ind w:firstLine="709"/>
        <w:jc w:val="both"/>
        <w:rPr>
          <w:rFonts w:ascii="Times New Roman" w:hAnsi="Times New Roman"/>
          <w:color w:val="000000" w:themeColor="text1"/>
          <w:sz w:val="28"/>
          <w:szCs w:val="28"/>
        </w:rPr>
      </w:pPr>
      <w:r w:rsidRPr="00C31133">
        <w:rPr>
          <w:rFonts w:ascii="Times New Roman" w:hAnsi="Times New Roman"/>
          <w:color w:val="000000" w:themeColor="text1"/>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930B417" w14:textId="77777777" w:rsidR="00C31133" w:rsidRDefault="00C31133" w:rsidP="00706CA8">
      <w:pPr>
        <w:autoSpaceDE w:val="0"/>
        <w:spacing w:after="0" w:line="240" w:lineRule="auto"/>
        <w:ind w:firstLine="709"/>
        <w:jc w:val="both"/>
        <w:rPr>
          <w:rFonts w:ascii="Times New Roman" w:hAnsi="Times New Roman"/>
          <w:color w:val="000000" w:themeColor="text1"/>
          <w:sz w:val="28"/>
          <w:szCs w:val="28"/>
        </w:rPr>
      </w:pPr>
    </w:p>
    <w:p w14:paraId="4CAD50D6" w14:textId="77777777" w:rsidR="00C31133" w:rsidRDefault="00C31133" w:rsidP="00706CA8">
      <w:pPr>
        <w:pStyle w:val="2"/>
        <w:spacing w:before="0" w:line="240" w:lineRule="auto"/>
        <w:ind w:firstLine="709"/>
        <w:jc w:val="both"/>
        <w:rPr>
          <w:rFonts w:ascii="Times New Roman" w:hAnsi="Times New Roman"/>
          <w:b w:val="0"/>
          <w:color w:val="000000" w:themeColor="text1"/>
          <w:sz w:val="28"/>
          <w:szCs w:val="28"/>
        </w:rPr>
      </w:pPr>
      <w:r w:rsidRPr="00C31133">
        <w:rPr>
          <w:rFonts w:ascii="Times New Roman" w:hAnsi="Times New Roman"/>
          <w:b w:val="0"/>
          <w:color w:val="000000" w:themeColor="text1"/>
          <w:sz w:val="28"/>
          <w:szCs w:val="28"/>
        </w:rPr>
        <w:t>Вариант № 2.</w:t>
      </w:r>
    </w:p>
    <w:p w14:paraId="4D8A389E" w14:textId="77777777" w:rsidR="00ED2521" w:rsidRDefault="00ED2521" w:rsidP="00706CA8">
      <w:pPr>
        <w:autoSpaceDE w:val="0"/>
        <w:spacing w:after="0" w:line="240" w:lineRule="auto"/>
        <w:ind w:firstLine="709"/>
        <w:jc w:val="both"/>
        <w:rPr>
          <w:rFonts w:ascii="Times New Roman" w:hAnsi="Times New Roman"/>
          <w:b/>
          <w:color w:val="000000" w:themeColor="text1"/>
          <w:sz w:val="28"/>
          <w:szCs w:val="28"/>
        </w:rPr>
      </w:pPr>
    </w:p>
    <w:p w14:paraId="1BBEB1F6" w14:textId="1712468B" w:rsidR="00ED2521" w:rsidRPr="008F3A69" w:rsidRDefault="00ED2521" w:rsidP="00706CA8">
      <w:pPr>
        <w:pStyle w:val="3"/>
        <w:spacing w:before="0" w:line="240" w:lineRule="auto"/>
        <w:ind w:firstLine="709"/>
        <w:jc w:val="both"/>
        <w:rPr>
          <w:rFonts w:ascii="Times New Roman" w:hAnsi="Times New Roman"/>
          <w:b w:val="0"/>
          <w:color w:val="auto"/>
          <w:sz w:val="28"/>
          <w:szCs w:val="28"/>
        </w:rPr>
      </w:pPr>
      <w:r w:rsidRPr="008F3A69">
        <w:rPr>
          <w:rFonts w:ascii="Times New Roman" w:hAnsi="Times New Roman"/>
          <w:b w:val="0"/>
          <w:color w:val="auto"/>
          <w:sz w:val="28"/>
          <w:szCs w:val="28"/>
        </w:rPr>
        <w:t>3.12. Результатом предоставления муниципальной услуги являются:</w:t>
      </w:r>
    </w:p>
    <w:p w14:paraId="7DBDF7B1" w14:textId="5975E311"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а) </w:t>
      </w:r>
      <w:r>
        <w:rPr>
          <w:rFonts w:ascii="Times New Roman" w:hAnsi="Times New Roman"/>
          <w:color w:val="000000" w:themeColor="text1"/>
          <w:sz w:val="28"/>
          <w:szCs w:val="28"/>
        </w:rPr>
        <w:t xml:space="preserve">копия </w:t>
      </w:r>
      <w:r w:rsidRPr="00ED2521">
        <w:rPr>
          <w:rFonts w:ascii="Times New Roman" w:hAnsi="Times New Roman"/>
          <w:color w:val="000000" w:themeColor="text1"/>
          <w:sz w:val="28"/>
          <w:szCs w:val="28"/>
        </w:rPr>
        <w:t>Разрешени</w:t>
      </w:r>
      <w:r>
        <w:rPr>
          <w:rFonts w:ascii="Times New Roman" w:hAnsi="Times New Roman"/>
          <w:color w:val="000000" w:themeColor="text1"/>
          <w:sz w:val="28"/>
          <w:szCs w:val="28"/>
        </w:rPr>
        <w:t>я</w:t>
      </w:r>
      <w:r w:rsidRPr="00ED2521">
        <w:rPr>
          <w:rFonts w:ascii="Times New Roman" w:hAnsi="Times New Roman"/>
          <w:color w:val="000000" w:themeColor="text1"/>
          <w:sz w:val="28"/>
          <w:szCs w:val="28"/>
        </w:rPr>
        <w:t xml:space="preserve"> на проведение работ (документ на бумажном носителе, электронный документ, подписанный усиленной квалифицированной электронной подписью уполномоченного должностного лица);  </w:t>
      </w:r>
    </w:p>
    <w:p w14:paraId="7BD42C85" w14:textId="7C2FAA46"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б) </w:t>
      </w:r>
      <w:r w:rsidRPr="00ED2521">
        <w:rPr>
          <w:rFonts w:ascii="Times New Roman" w:hAnsi="Times New Roman"/>
          <w:color w:val="000000" w:themeColor="text1"/>
          <w:sz w:val="28"/>
          <w:szCs w:val="28"/>
        </w:rPr>
        <w:tab/>
      </w:r>
      <w:r w:rsidR="00CB15D4">
        <w:rPr>
          <w:rFonts w:ascii="Times New Roman" w:hAnsi="Times New Roman"/>
          <w:color w:val="000000" w:themeColor="text1"/>
          <w:sz w:val="28"/>
          <w:szCs w:val="28"/>
        </w:rPr>
        <w:t xml:space="preserve">письмо об отказе </w:t>
      </w:r>
      <w:r w:rsidRPr="00ED2521">
        <w:rPr>
          <w:rFonts w:ascii="Times New Roman" w:hAnsi="Times New Roman"/>
          <w:color w:val="000000" w:themeColor="text1"/>
          <w:sz w:val="28"/>
          <w:szCs w:val="28"/>
        </w:rPr>
        <w:t xml:space="preserve">в выдаче </w:t>
      </w:r>
      <w:r>
        <w:rPr>
          <w:rFonts w:ascii="Times New Roman" w:hAnsi="Times New Roman"/>
          <w:color w:val="000000" w:themeColor="text1"/>
          <w:sz w:val="28"/>
          <w:szCs w:val="28"/>
        </w:rPr>
        <w:t xml:space="preserve">копии </w:t>
      </w:r>
      <w:r w:rsidRPr="00ED2521">
        <w:rPr>
          <w:rFonts w:ascii="Times New Roman" w:hAnsi="Times New Roman"/>
          <w:color w:val="000000" w:themeColor="text1"/>
          <w:sz w:val="28"/>
          <w:szCs w:val="28"/>
        </w:rPr>
        <w:t>Разрешение на проведение работ</w:t>
      </w:r>
      <w:r w:rsidR="00CB15D4">
        <w:rPr>
          <w:rFonts w:ascii="Times New Roman" w:hAnsi="Times New Roman"/>
          <w:color w:val="000000" w:themeColor="text1"/>
          <w:sz w:val="28"/>
          <w:szCs w:val="28"/>
        </w:rPr>
        <w:t xml:space="preserve">. </w:t>
      </w:r>
      <w:r w:rsidRPr="00ED2521">
        <w:rPr>
          <w:rFonts w:ascii="Times New Roman" w:hAnsi="Times New Roman"/>
          <w:color w:val="000000" w:themeColor="text1"/>
          <w:sz w:val="28"/>
          <w:szCs w:val="28"/>
        </w:rPr>
        <w:t xml:space="preserve"> </w:t>
      </w:r>
    </w:p>
    <w:p w14:paraId="15BCE7D3"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Формирование реестровой записи в качестве результата предоставления муниципальной услуги  не предусмотрено.</w:t>
      </w:r>
    </w:p>
    <w:p w14:paraId="0B1646B9" w14:textId="0DDF6B83" w:rsidR="00ED2521" w:rsidRPr="00ED2521" w:rsidRDefault="00ED2521" w:rsidP="00706CA8">
      <w:pPr>
        <w:pStyle w:val="3"/>
        <w:spacing w:before="0" w:line="240" w:lineRule="auto"/>
        <w:ind w:firstLine="709"/>
        <w:jc w:val="both"/>
        <w:rPr>
          <w:rFonts w:ascii="Times New Roman" w:hAnsi="Times New Roman"/>
          <w:b w:val="0"/>
          <w:color w:val="000000" w:themeColor="text1"/>
          <w:sz w:val="28"/>
          <w:szCs w:val="28"/>
        </w:rPr>
      </w:pPr>
      <w:r w:rsidRPr="00302C5F">
        <w:rPr>
          <w:rFonts w:ascii="Times New Roman" w:hAnsi="Times New Roman"/>
          <w:b w:val="0"/>
          <w:color w:val="000000" w:themeColor="text1"/>
          <w:sz w:val="28"/>
          <w:szCs w:val="28"/>
        </w:rPr>
        <w:t>3.</w:t>
      </w:r>
      <w:r w:rsidR="00CB15D4" w:rsidRPr="00302C5F">
        <w:rPr>
          <w:rFonts w:ascii="Times New Roman" w:hAnsi="Times New Roman"/>
          <w:b w:val="0"/>
          <w:color w:val="000000" w:themeColor="text1"/>
          <w:sz w:val="28"/>
          <w:szCs w:val="28"/>
        </w:rPr>
        <w:t>13</w:t>
      </w:r>
      <w:r w:rsidRPr="00302C5F">
        <w:rPr>
          <w:rFonts w:ascii="Times New Roman" w:hAnsi="Times New Roman"/>
          <w:b w:val="0"/>
          <w:color w:val="000000" w:themeColor="text1"/>
          <w:sz w:val="28"/>
          <w:szCs w:val="28"/>
        </w:rPr>
        <w:t xml:space="preserve">. Максимальный срок предоставления муниципальной услуги составляет </w:t>
      </w:r>
      <w:r w:rsidR="00CB15D4" w:rsidRPr="00302C5F">
        <w:rPr>
          <w:rFonts w:ascii="Times New Roman" w:hAnsi="Times New Roman"/>
          <w:b w:val="0"/>
          <w:color w:val="000000" w:themeColor="text1"/>
          <w:sz w:val="28"/>
          <w:szCs w:val="28"/>
        </w:rPr>
        <w:t>пять</w:t>
      </w:r>
      <w:r w:rsidRPr="00302C5F">
        <w:rPr>
          <w:rFonts w:ascii="Times New Roman" w:hAnsi="Times New Roman"/>
          <w:b w:val="0"/>
          <w:color w:val="000000" w:themeColor="text1"/>
          <w:sz w:val="28"/>
          <w:szCs w:val="28"/>
        </w:rPr>
        <w:t xml:space="preserve"> рабочих дней со дня регистрации заявления и документов, необходимых для</w:t>
      </w:r>
      <w:r w:rsidRPr="00ED2521">
        <w:rPr>
          <w:rFonts w:ascii="Times New Roman" w:hAnsi="Times New Roman"/>
          <w:b w:val="0"/>
          <w:color w:val="000000" w:themeColor="text1"/>
          <w:sz w:val="28"/>
          <w:szCs w:val="28"/>
        </w:rPr>
        <w:t xml:space="preserve"> предоставления муниципальной услуги.</w:t>
      </w:r>
    </w:p>
    <w:p w14:paraId="70A3DC1B" w14:textId="3393F89E" w:rsidR="00ED2521" w:rsidRPr="00ED2521" w:rsidRDefault="00ED2521" w:rsidP="00706CA8">
      <w:pPr>
        <w:pStyle w:val="3"/>
        <w:spacing w:before="0" w:line="240" w:lineRule="auto"/>
        <w:ind w:firstLine="709"/>
        <w:jc w:val="both"/>
        <w:rPr>
          <w:rFonts w:ascii="Times New Roman" w:hAnsi="Times New Roman"/>
          <w:b w:val="0"/>
          <w:color w:val="000000" w:themeColor="text1"/>
          <w:sz w:val="28"/>
          <w:szCs w:val="28"/>
        </w:rPr>
      </w:pPr>
      <w:r w:rsidRPr="00302C5F">
        <w:rPr>
          <w:rFonts w:ascii="Times New Roman" w:hAnsi="Times New Roman"/>
          <w:b w:val="0"/>
          <w:color w:val="000000" w:themeColor="text1"/>
          <w:sz w:val="28"/>
          <w:szCs w:val="28"/>
        </w:rPr>
        <w:t>3.</w:t>
      </w:r>
      <w:r w:rsidR="00CB15D4" w:rsidRPr="00302C5F">
        <w:rPr>
          <w:rFonts w:ascii="Times New Roman" w:hAnsi="Times New Roman"/>
          <w:b w:val="0"/>
          <w:color w:val="000000" w:themeColor="text1"/>
          <w:sz w:val="28"/>
          <w:szCs w:val="28"/>
        </w:rPr>
        <w:t>14</w:t>
      </w:r>
      <w:r w:rsidRPr="00302C5F">
        <w:rPr>
          <w:rFonts w:ascii="Times New Roman" w:hAnsi="Times New Roman"/>
          <w:b w:val="0"/>
          <w:color w:val="000000" w:themeColor="text1"/>
          <w:sz w:val="28"/>
          <w:szCs w:val="28"/>
        </w:rPr>
        <w:t>.  Исчерпывающий перечень документов, необходимых  для</w:t>
      </w:r>
      <w:r w:rsidRPr="00ED2521">
        <w:rPr>
          <w:rFonts w:ascii="Times New Roman" w:hAnsi="Times New Roman"/>
          <w:b w:val="0"/>
          <w:color w:val="000000" w:themeColor="text1"/>
          <w:sz w:val="28"/>
          <w:szCs w:val="28"/>
        </w:rPr>
        <w:t xml:space="preserve"> предоставления муниципальной услуги, которые заявитель должен представить самостоятельно:</w:t>
      </w:r>
    </w:p>
    <w:p w14:paraId="593FDACA" w14:textId="36576094"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1) заявление о выдаче </w:t>
      </w:r>
      <w:r w:rsidR="00CB15D4">
        <w:rPr>
          <w:rFonts w:ascii="Times New Roman" w:hAnsi="Times New Roman"/>
          <w:color w:val="000000" w:themeColor="text1"/>
          <w:sz w:val="28"/>
          <w:szCs w:val="28"/>
        </w:rPr>
        <w:t xml:space="preserve">копии </w:t>
      </w:r>
      <w:r w:rsidRPr="00ED2521">
        <w:rPr>
          <w:rFonts w:ascii="Times New Roman" w:hAnsi="Times New Roman"/>
          <w:color w:val="000000" w:themeColor="text1"/>
          <w:sz w:val="28"/>
          <w:szCs w:val="28"/>
        </w:rPr>
        <w:t>Разрешения на проведение работ по форме</w:t>
      </w:r>
      <w:r w:rsidR="00CB15D4">
        <w:rPr>
          <w:rFonts w:ascii="Times New Roman" w:hAnsi="Times New Roman"/>
          <w:color w:val="000000" w:themeColor="text1"/>
          <w:sz w:val="28"/>
          <w:szCs w:val="28"/>
        </w:rPr>
        <w:t xml:space="preserve"> согласно приложению № </w:t>
      </w:r>
      <w:r w:rsidR="00302C5F">
        <w:rPr>
          <w:rFonts w:ascii="Times New Roman" w:hAnsi="Times New Roman"/>
          <w:color w:val="000000" w:themeColor="text1"/>
          <w:sz w:val="28"/>
          <w:szCs w:val="28"/>
        </w:rPr>
        <w:t>3</w:t>
      </w:r>
      <w:r w:rsidR="00CB15D4">
        <w:rPr>
          <w:rFonts w:ascii="Times New Roman" w:hAnsi="Times New Roman"/>
          <w:color w:val="000000" w:themeColor="text1"/>
          <w:sz w:val="28"/>
          <w:szCs w:val="28"/>
        </w:rPr>
        <w:t xml:space="preserve"> к настоящему административному регламенту</w:t>
      </w:r>
      <w:r w:rsidRPr="00ED2521">
        <w:rPr>
          <w:rFonts w:ascii="Times New Roman" w:hAnsi="Times New Roman"/>
          <w:color w:val="000000" w:themeColor="text1"/>
          <w:sz w:val="28"/>
          <w:szCs w:val="28"/>
        </w:rPr>
        <w:t xml:space="preserve">; </w:t>
      </w:r>
    </w:p>
    <w:p w14:paraId="7BEFF10B" w14:textId="2C67D6C1" w:rsidR="00ED2521" w:rsidRPr="00ED2521" w:rsidRDefault="00CB15D4" w:rsidP="00706CA8">
      <w:pPr>
        <w:autoSpaceDE w:val="0"/>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2</w:t>
      </w:r>
      <w:r w:rsidR="00ED2521" w:rsidRPr="00ED2521">
        <w:rPr>
          <w:rFonts w:ascii="Times New Roman" w:hAnsi="Times New Roman"/>
          <w:color w:val="000000" w:themeColor="text1"/>
          <w:sz w:val="28"/>
          <w:szCs w:val="28"/>
        </w:rPr>
        <w:t>) документ, удостоверяющий личность заявителя  (паспорт гражданина Российской Федерации (при подаче заявления на РПГУ: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r w:rsidR="00ED2521" w:rsidRPr="00ED2521">
        <w:rPr>
          <w:rFonts w:ascii="Times New Roman" w:hAnsi="Times New Roman"/>
          <w:color w:val="000000" w:themeColor="text1"/>
          <w:sz w:val="28"/>
          <w:szCs w:val="28"/>
        </w:rPr>
        <w:t xml:space="preserve"> </w:t>
      </w:r>
      <w:proofErr w:type="gramStart"/>
      <w:r w:rsidR="00ED2521" w:rsidRPr="00ED2521">
        <w:rPr>
          <w:rFonts w:ascii="Times New Roman" w:hAnsi="Times New Roman"/>
          <w:color w:val="000000" w:themeColor="text1"/>
          <w:sz w:val="28"/>
          <w:szCs w:val="28"/>
        </w:rPr>
        <w:t xml:space="preserve">в ГБУ НО «УМФЦ»: предъявление оригинала документа; по электронной почте: электронный образ документа; на ЕПГУ: сведения из документа, удостоверяющего личность заявителя, формируются при подтверждении учетной записи в Единой системе идентификации </w:t>
      </w:r>
      <w:r w:rsidR="006C45D6">
        <w:rPr>
          <w:rFonts w:ascii="Times New Roman" w:hAnsi="Times New Roman"/>
          <w:color w:val="000000" w:themeColor="text1"/>
          <w:sz w:val="28"/>
          <w:szCs w:val="28"/>
        </w:rPr>
        <w:t xml:space="preserve">                                   </w:t>
      </w:r>
      <w:r w:rsidR="00ED2521" w:rsidRPr="00ED2521">
        <w:rPr>
          <w:rFonts w:ascii="Times New Roman" w:hAnsi="Times New Roman"/>
          <w:color w:val="000000" w:themeColor="text1"/>
          <w:sz w:val="28"/>
          <w:szCs w:val="28"/>
        </w:rPr>
        <w:lastRenderedPageBreak/>
        <w:t>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14:paraId="3EFF245D" w14:textId="7DC7DA69" w:rsidR="00ED2521" w:rsidRPr="00ED2521" w:rsidRDefault="00CB15D4" w:rsidP="00706CA8">
      <w:pPr>
        <w:autoSpaceDE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ED2521" w:rsidRPr="00ED2521">
        <w:rPr>
          <w:rFonts w:ascii="Times New Roman" w:hAnsi="Times New Roman"/>
          <w:color w:val="000000" w:themeColor="text1"/>
          <w:sz w:val="28"/>
          <w:szCs w:val="28"/>
        </w:rPr>
        <w:t>) Доверенность на лицо, имеющее право действовать от имени заявителя.</w:t>
      </w:r>
    </w:p>
    <w:p w14:paraId="5D22D6E1"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В случае представления документов в электронной форме посредством ЕПГУ, ПГУ доверенность:</w:t>
      </w:r>
    </w:p>
    <w:p w14:paraId="1C9A6070"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  </w:t>
      </w:r>
      <w:proofErr w:type="gramStart"/>
      <w:r w:rsidRPr="00ED2521">
        <w:rPr>
          <w:rFonts w:ascii="Times New Roman" w:hAnsi="Times New Roman"/>
          <w:color w:val="000000" w:themeColor="text1"/>
          <w:sz w:val="28"/>
          <w:szCs w:val="28"/>
        </w:rPr>
        <w:t>выданная</w:t>
      </w:r>
      <w:proofErr w:type="gramEnd"/>
      <w:r w:rsidRPr="00ED2521">
        <w:rPr>
          <w:rFonts w:ascii="Times New Roman" w:hAnsi="Times New Roman"/>
          <w:color w:val="000000" w:themeColor="text1"/>
          <w:sz w:val="28"/>
          <w:szCs w:val="28"/>
        </w:rPr>
        <w:t xml:space="preserve"> заявителем, являющимся юридическим лицом, удостоверяется усиленной квалифицированной электронной подписью такого юридического лица.</w:t>
      </w:r>
    </w:p>
    <w:p w14:paraId="69727556"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выданная заявителем, являющимся индивидуальным предпринимателем, должна быть подписана усиленной квалифицированной электронной подписью индивидуального предпринимателя.</w:t>
      </w:r>
    </w:p>
    <w:p w14:paraId="670C5D79"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выданная заявителем, являющимся физическим лицом, должна быть подписана усиленной квалифицированной электронной подписью нотариуса.</w:t>
      </w:r>
    </w:p>
    <w:p w14:paraId="606AE71D" w14:textId="2C293FB0" w:rsidR="00ED2521" w:rsidRPr="00ED2521" w:rsidRDefault="00ED2521" w:rsidP="00706CA8">
      <w:pPr>
        <w:pStyle w:val="3"/>
        <w:spacing w:before="0" w:line="240" w:lineRule="auto"/>
        <w:ind w:firstLine="709"/>
        <w:jc w:val="both"/>
        <w:rPr>
          <w:rFonts w:ascii="Times New Roman" w:hAnsi="Times New Roman"/>
          <w:b w:val="0"/>
          <w:color w:val="000000" w:themeColor="text1"/>
          <w:sz w:val="28"/>
          <w:szCs w:val="28"/>
        </w:rPr>
      </w:pPr>
      <w:r w:rsidRPr="0043674D">
        <w:rPr>
          <w:rFonts w:ascii="Times New Roman" w:hAnsi="Times New Roman"/>
          <w:b w:val="0"/>
          <w:color w:val="000000" w:themeColor="text1"/>
          <w:sz w:val="28"/>
          <w:szCs w:val="28"/>
        </w:rPr>
        <w:t>3.</w:t>
      </w:r>
      <w:r w:rsidR="00CB15D4" w:rsidRPr="0043674D">
        <w:rPr>
          <w:rFonts w:ascii="Times New Roman" w:hAnsi="Times New Roman"/>
          <w:b w:val="0"/>
          <w:color w:val="000000" w:themeColor="text1"/>
          <w:sz w:val="28"/>
          <w:szCs w:val="28"/>
        </w:rPr>
        <w:t>15</w:t>
      </w:r>
      <w:r w:rsidRPr="0043674D">
        <w:rPr>
          <w:rFonts w:ascii="Times New Roman" w:hAnsi="Times New Roman"/>
          <w:b w:val="0"/>
          <w:color w:val="000000" w:themeColor="text1"/>
          <w:sz w:val="28"/>
          <w:szCs w:val="28"/>
        </w:rPr>
        <w:t>.  Исчерпывающий перечень оснований для отказа в приеме заявления</w:t>
      </w:r>
      <w:r w:rsidRPr="00ED2521">
        <w:rPr>
          <w:rFonts w:ascii="Times New Roman" w:hAnsi="Times New Roman"/>
          <w:b w:val="0"/>
          <w:color w:val="000000" w:themeColor="text1"/>
          <w:sz w:val="28"/>
          <w:szCs w:val="28"/>
        </w:rPr>
        <w:t xml:space="preserve">      и документов, необходимых для предоставления муниципальной услуги:</w:t>
      </w:r>
    </w:p>
    <w:p w14:paraId="00311C8E"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а)</w:t>
      </w:r>
      <w:r w:rsidRPr="00ED2521">
        <w:rPr>
          <w:rFonts w:ascii="Times New Roman" w:hAnsi="Times New Roman"/>
          <w:color w:val="000000" w:themeColor="text1"/>
          <w:sz w:val="28"/>
          <w:szCs w:val="28"/>
        </w:rPr>
        <w:tab/>
      </w:r>
      <w:proofErr w:type="spellStart"/>
      <w:r w:rsidRPr="00ED2521">
        <w:rPr>
          <w:rFonts w:ascii="Times New Roman" w:hAnsi="Times New Roman"/>
          <w:color w:val="000000" w:themeColor="text1"/>
          <w:sz w:val="28"/>
          <w:szCs w:val="28"/>
        </w:rPr>
        <w:t>неустановление</w:t>
      </w:r>
      <w:proofErr w:type="spellEnd"/>
      <w:r w:rsidRPr="00ED2521">
        <w:rPr>
          <w:rFonts w:ascii="Times New Roman" w:hAnsi="Times New Roman"/>
          <w:color w:val="000000" w:themeColor="text1"/>
          <w:sz w:val="28"/>
          <w:szCs w:val="28"/>
        </w:rPr>
        <w:t xml:space="preserve"> личности лица, обратившегося за оказанием услуги (</w:t>
      </w:r>
      <w:proofErr w:type="spellStart"/>
      <w:r w:rsidRPr="00ED2521">
        <w:rPr>
          <w:rFonts w:ascii="Times New Roman" w:hAnsi="Times New Roman"/>
          <w:color w:val="000000" w:themeColor="text1"/>
          <w:sz w:val="28"/>
          <w:szCs w:val="28"/>
        </w:rPr>
        <w:t>непредъявление</w:t>
      </w:r>
      <w:proofErr w:type="spellEnd"/>
      <w:r w:rsidRPr="00ED2521">
        <w:rPr>
          <w:rFonts w:ascii="Times New Roman" w:hAnsi="Times New Roman"/>
          <w:color w:val="000000" w:themeColor="text1"/>
          <w:sz w:val="28"/>
          <w:szCs w:val="28"/>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7211EF7"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б)</w:t>
      </w:r>
      <w:r w:rsidRPr="00ED2521">
        <w:rPr>
          <w:rFonts w:ascii="Times New Roman" w:hAnsi="Times New Roman"/>
          <w:color w:val="000000" w:themeColor="text1"/>
          <w:sz w:val="28"/>
          <w:szCs w:val="28"/>
        </w:rPr>
        <w:tab/>
        <w:t>некорректное заполнение обязательных полей в форме заявления                  о предоставлении муниципальной услуги (недостоверное, неправильное  либо неполное);</w:t>
      </w:r>
    </w:p>
    <w:p w14:paraId="4CADF074"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в)</w:t>
      </w:r>
      <w:r w:rsidRPr="00ED2521">
        <w:rPr>
          <w:rFonts w:ascii="Times New Roman" w:hAnsi="Times New Roman"/>
          <w:color w:val="000000" w:themeColor="text1"/>
          <w:sz w:val="28"/>
          <w:szCs w:val="28"/>
        </w:rPr>
        <w:tab/>
        <w:t>представление неполного комплекта документов, необходимых для предоставления муниципальной услуги;</w:t>
      </w:r>
    </w:p>
    <w:p w14:paraId="47EE6AA1"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г)</w:t>
      </w:r>
      <w:r w:rsidRPr="00ED2521">
        <w:rPr>
          <w:rFonts w:ascii="Times New Roman" w:hAnsi="Times New Roman"/>
          <w:color w:val="000000" w:themeColor="text1"/>
          <w:sz w:val="28"/>
          <w:szCs w:val="28"/>
        </w:rPr>
        <w:tab/>
        <w:t>представление документов в ненадлежащий орган.</w:t>
      </w:r>
    </w:p>
    <w:p w14:paraId="0AB4CBDB" w14:textId="157A68BA"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3.</w:t>
      </w:r>
      <w:r w:rsidR="008C7E0B">
        <w:rPr>
          <w:rFonts w:ascii="Times New Roman" w:hAnsi="Times New Roman"/>
          <w:color w:val="000000" w:themeColor="text1"/>
          <w:sz w:val="28"/>
          <w:szCs w:val="28"/>
        </w:rPr>
        <w:t>16</w:t>
      </w:r>
      <w:r w:rsidRPr="00ED2521">
        <w:rPr>
          <w:rFonts w:ascii="Times New Roman" w:hAnsi="Times New Roman"/>
          <w:color w:val="000000" w:themeColor="text1"/>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4FD4EF9"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Основания для приостановления предоставления муниципальной услуги отсутствуют.</w:t>
      </w:r>
    </w:p>
    <w:p w14:paraId="14CB8C10" w14:textId="55E8A5D8" w:rsidR="00ED2521" w:rsidRPr="00ED2521" w:rsidRDefault="00ED2521" w:rsidP="00706CA8">
      <w:pPr>
        <w:pStyle w:val="3"/>
        <w:spacing w:before="0" w:line="240" w:lineRule="auto"/>
        <w:ind w:firstLine="709"/>
        <w:jc w:val="both"/>
        <w:rPr>
          <w:rFonts w:ascii="Times New Roman" w:hAnsi="Times New Roman"/>
          <w:b w:val="0"/>
          <w:color w:val="000000" w:themeColor="text1"/>
          <w:sz w:val="28"/>
          <w:szCs w:val="28"/>
        </w:rPr>
      </w:pPr>
      <w:r w:rsidRPr="00ED2521">
        <w:rPr>
          <w:rFonts w:ascii="Times New Roman" w:hAnsi="Times New Roman"/>
          <w:b w:val="0"/>
          <w:color w:val="000000" w:themeColor="text1"/>
          <w:sz w:val="28"/>
          <w:szCs w:val="28"/>
        </w:rPr>
        <w:t>3.1</w:t>
      </w:r>
      <w:r w:rsidR="008C7E0B">
        <w:rPr>
          <w:rFonts w:ascii="Times New Roman" w:hAnsi="Times New Roman"/>
          <w:color w:val="000000" w:themeColor="text1"/>
          <w:sz w:val="28"/>
          <w:szCs w:val="28"/>
        </w:rPr>
        <w:t>7</w:t>
      </w:r>
      <w:r w:rsidRPr="00ED2521">
        <w:rPr>
          <w:rFonts w:ascii="Times New Roman" w:hAnsi="Times New Roman"/>
          <w:b w:val="0"/>
          <w:color w:val="000000" w:themeColor="text1"/>
          <w:sz w:val="28"/>
          <w:szCs w:val="28"/>
        </w:rPr>
        <w:t>. Исчерпывающий перечень оснований для отказа в предоставлении муниципальной услуги:</w:t>
      </w:r>
    </w:p>
    <w:p w14:paraId="3D375561" w14:textId="364E95A6"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1) </w:t>
      </w:r>
      <w:r w:rsidR="00E750C3">
        <w:rPr>
          <w:rFonts w:ascii="Times New Roman" w:hAnsi="Times New Roman"/>
          <w:color w:val="000000" w:themeColor="text1"/>
          <w:sz w:val="28"/>
          <w:szCs w:val="28"/>
        </w:rPr>
        <w:t>Р</w:t>
      </w:r>
      <w:r w:rsidR="008C7E0B">
        <w:rPr>
          <w:rFonts w:ascii="Times New Roman" w:hAnsi="Times New Roman"/>
          <w:color w:val="000000" w:themeColor="text1"/>
          <w:sz w:val="28"/>
          <w:szCs w:val="28"/>
        </w:rPr>
        <w:t xml:space="preserve">азрешение на </w:t>
      </w:r>
      <w:r w:rsidR="00E750C3">
        <w:rPr>
          <w:rFonts w:ascii="Times New Roman" w:hAnsi="Times New Roman"/>
          <w:color w:val="000000" w:themeColor="text1"/>
          <w:sz w:val="28"/>
          <w:szCs w:val="28"/>
        </w:rPr>
        <w:t>проведение</w:t>
      </w:r>
      <w:r w:rsidR="008C7E0B">
        <w:rPr>
          <w:rFonts w:ascii="Times New Roman" w:hAnsi="Times New Roman"/>
          <w:color w:val="000000" w:themeColor="text1"/>
          <w:sz w:val="28"/>
          <w:szCs w:val="28"/>
        </w:rPr>
        <w:t xml:space="preserve"> работ не выдавалось. </w:t>
      </w:r>
    </w:p>
    <w:p w14:paraId="0ED34CEC" w14:textId="59C89CA2" w:rsidR="00ED2521" w:rsidRPr="00ED2521" w:rsidRDefault="00ED2521" w:rsidP="00706CA8">
      <w:pPr>
        <w:pStyle w:val="3"/>
        <w:spacing w:before="0" w:line="240" w:lineRule="auto"/>
        <w:ind w:firstLine="709"/>
        <w:jc w:val="both"/>
        <w:rPr>
          <w:rFonts w:ascii="Times New Roman" w:hAnsi="Times New Roman"/>
          <w:b w:val="0"/>
          <w:color w:val="000000" w:themeColor="text1"/>
          <w:sz w:val="28"/>
          <w:szCs w:val="28"/>
        </w:rPr>
      </w:pPr>
      <w:r w:rsidRPr="00ED2521">
        <w:rPr>
          <w:rFonts w:ascii="Times New Roman" w:hAnsi="Times New Roman"/>
          <w:b w:val="0"/>
          <w:color w:val="000000" w:themeColor="text1"/>
          <w:sz w:val="28"/>
          <w:szCs w:val="28"/>
        </w:rPr>
        <w:t>3.1</w:t>
      </w:r>
      <w:r w:rsidR="008F3A69">
        <w:rPr>
          <w:rFonts w:ascii="Times New Roman" w:hAnsi="Times New Roman"/>
          <w:b w:val="0"/>
          <w:color w:val="000000" w:themeColor="text1"/>
          <w:sz w:val="28"/>
          <w:szCs w:val="28"/>
        </w:rPr>
        <w:t>8</w:t>
      </w:r>
      <w:r w:rsidRPr="00ED2521">
        <w:rPr>
          <w:rFonts w:ascii="Times New Roman" w:hAnsi="Times New Roman"/>
          <w:b w:val="0"/>
          <w:color w:val="000000" w:themeColor="text1"/>
          <w:sz w:val="28"/>
          <w:szCs w:val="28"/>
        </w:rPr>
        <w:t>.</w:t>
      </w:r>
      <w:r w:rsidRPr="00ED2521">
        <w:rPr>
          <w:rFonts w:ascii="Times New Roman" w:hAnsi="Times New Roman"/>
          <w:b w:val="0"/>
          <w:color w:val="000000" w:themeColor="text1"/>
          <w:sz w:val="28"/>
          <w:szCs w:val="28"/>
        </w:rPr>
        <w:tab/>
        <w:t>Административные процедуры, осуществляемые  при предоставлении муниципальной услуги в соответствии с настоящим вариантом:</w:t>
      </w:r>
    </w:p>
    <w:p w14:paraId="5B3AB5AD"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а)</w:t>
      </w:r>
      <w:r w:rsidRPr="00ED2521">
        <w:rPr>
          <w:rFonts w:ascii="Times New Roman" w:hAnsi="Times New Roman"/>
          <w:color w:val="000000" w:themeColor="text1"/>
          <w:sz w:val="28"/>
          <w:szCs w:val="28"/>
        </w:rPr>
        <w:tab/>
        <w:t>прием заявления и документов и (или) информации, необходимых для предоставления муниципальной услуги;</w:t>
      </w:r>
    </w:p>
    <w:p w14:paraId="765893AC"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б)</w:t>
      </w:r>
      <w:r w:rsidRPr="00ED2521">
        <w:rPr>
          <w:rFonts w:ascii="Times New Roman" w:hAnsi="Times New Roman"/>
          <w:color w:val="000000" w:themeColor="text1"/>
          <w:sz w:val="28"/>
          <w:szCs w:val="28"/>
        </w:rPr>
        <w:tab/>
        <w:t>принятие решения о предоставлении (об отказе                                           в предоставлении) муниципальной услуги;</w:t>
      </w:r>
    </w:p>
    <w:p w14:paraId="3F2627EB"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в)</w:t>
      </w:r>
      <w:r w:rsidRPr="00ED2521">
        <w:rPr>
          <w:rFonts w:ascii="Times New Roman" w:hAnsi="Times New Roman"/>
          <w:color w:val="000000" w:themeColor="text1"/>
          <w:sz w:val="28"/>
          <w:szCs w:val="28"/>
        </w:rPr>
        <w:tab/>
        <w:t>предоставление результата муниципальной услуги.</w:t>
      </w:r>
    </w:p>
    <w:p w14:paraId="35D63492" w14:textId="002DCB0C" w:rsidR="00ED2521" w:rsidRPr="008F3A69" w:rsidRDefault="00ED2521" w:rsidP="00706CA8">
      <w:pPr>
        <w:pStyle w:val="4"/>
        <w:spacing w:before="0" w:line="240" w:lineRule="auto"/>
        <w:ind w:firstLine="709"/>
        <w:jc w:val="both"/>
        <w:rPr>
          <w:rFonts w:ascii="Times New Roman" w:hAnsi="Times New Roman"/>
          <w:b w:val="0"/>
          <w:i w:val="0"/>
          <w:color w:val="000000" w:themeColor="text1"/>
          <w:sz w:val="28"/>
          <w:szCs w:val="28"/>
        </w:rPr>
      </w:pPr>
      <w:r w:rsidRPr="008F3A69">
        <w:rPr>
          <w:rFonts w:ascii="Times New Roman" w:hAnsi="Times New Roman"/>
          <w:b w:val="0"/>
          <w:i w:val="0"/>
          <w:color w:val="000000" w:themeColor="text1"/>
          <w:sz w:val="28"/>
          <w:szCs w:val="28"/>
        </w:rPr>
        <w:t>3.</w:t>
      </w:r>
      <w:r w:rsidR="008F3A69" w:rsidRPr="008F3A69">
        <w:rPr>
          <w:rFonts w:ascii="Times New Roman" w:hAnsi="Times New Roman"/>
          <w:b w:val="0"/>
          <w:i w:val="0"/>
          <w:color w:val="000000" w:themeColor="text1"/>
          <w:sz w:val="28"/>
          <w:szCs w:val="28"/>
        </w:rPr>
        <w:t>18</w:t>
      </w:r>
      <w:r w:rsidRPr="008F3A69">
        <w:rPr>
          <w:rFonts w:ascii="Times New Roman" w:hAnsi="Times New Roman"/>
          <w:b w:val="0"/>
          <w:i w:val="0"/>
          <w:color w:val="000000" w:themeColor="text1"/>
          <w:sz w:val="28"/>
          <w:szCs w:val="28"/>
        </w:rPr>
        <w:t>.</w:t>
      </w:r>
      <w:r w:rsidR="008F3A69">
        <w:rPr>
          <w:rFonts w:ascii="Times New Roman" w:hAnsi="Times New Roman"/>
          <w:b w:val="0"/>
          <w:i w:val="0"/>
          <w:color w:val="000000" w:themeColor="text1"/>
          <w:sz w:val="28"/>
          <w:szCs w:val="28"/>
        </w:rPr>
        <w:t>1.</w:t>
      </w:r>
      <w:r w:rsidRPr="008F3A69">
        <w:rPr>
          <w:rFonts w:ascii="Times New Roman" w:hAnsi="Times New Roman"/>
          <w:b w:val="0"/>
          <w:i w:val="0"/>
          <w:color w:val="000000" w:themeColor="text1"/>
          <w:sz w:val="28"/>
          <w:szCs w:val="28"/>
        </w:rPr>
        <w:t xml:space="preserve"> Прием заявления и документов и (или) информации, необходимых для предоставления муниципальной услуги.</w:t>
      </w:r>
    </w:p>
    <w:p w14:paraId="6C53E77B" w14:textId="6A48ECD6" w:rsidR="006C6753" w:rsidRPr="006C6753" w:rsidRDefault="006C6753" w:rsidP="00706CA8">
      <w:pPr>
        <w:autoSpaceDE w:val="0"/>
        <w:spacing w:after="0" w:line="240" w:lineRule="auto"/>
        <w:ind w:firstLine="709"/>
        <w:jc w:val="both"/>
        <w:rPr>
          <w:rFonts w:ascii="Times New Roman" w:hAnsi="Times New Roman"/>
          <w:color w:val="000000" w:themeColor="text1"/>
          <w:sz w:val="28"/>
          <w:szCs w:val="28"/>
        </w:rPr>
      </w:pPr>
      <w:r w:rsidRPr="006C6753">
        <w:rPr>
          <w:rFonts w:ascii="Times New Roman" w:hAnsi="Times New Roman"/>
          <w:color w:val="000000" w:themeColor="text1"/>
          <w:sz w:val="28"/>
          <w:szCs w:val="28"/>
        </w:rPr>
        <w:t xml:space="preserve">Основанием для начала административной процедуры является поступившее заявление по форме согласно приложению № </w:t>
      </w:r>
      <w:r w:rsidR="00302C5F">
        <w:rPr>
          <w:rFonts w:ascii="Times New Roman" w:hAnsi="Times New Roman"/>
          <w:color w:val="000000" w:themeColor="text1"/>
          <w:sz w:val="28"/>
          <w:szCs w:val="28"/>
        </w:rPr>
        <w:t>3</w:t>
      </w:r>
      <w:r w:rsidRPr="006C6753">
        <w:rPr>
          <w:rFonts w:ascii="Times New Roman" w:hAnsi="Times New Roman"/>
          <w:color w:val="000000" w:themeColor="text1"/>
          <w:sz w:val="28"/>
          <w:szCs w:val="28"/>
        </w:rPr>
        <w:t xml:space="preserve"> к настоящему </w:t>
      </w:r>
      <w:r w:rsidRPr="006C6753">
        <w:rPr>
          <w:rFonts w:ascii="Times New Roman" w:hAnsi="Times New Roman"/>
          <w:color w:val="000000" w:themeColor="text1"/>
          <w:sz w:val="28"/>
          <w:szCs w:val="28"/>
        </w:rPr>
        <w:lastRenderedPageBreak/>
        <w:t>административному регламенту и документов, необходимых для предоставления муниципальной услуги.</w:t>
      </w:r>
    </w:p>
    <w:p w14:paraId="69E43877" w14:textId="77777777" w:rsidR="006C6753" w:rsidRPr="006C6753" w:rsidRDefault="006C6753" w:rsidP="00706CA8">
      <w:pPr>
        <w:autoSpaceDE w:val="0"/>
        <w:spacing w:after="0" w:line="240" w:lineRule="auto"/>
        <w:ind w:firstLine="709"/>
        <w:jc w:val="both"/>
        <w:rPr>
          <w:rFonts w:ascii="Times New Roman" w:hAnsi="Times New Roman"/>
          <w:color w:val="000000" w:themeColor="text1"/>
          <w:sz w:val="28"/>
          <w:szCs w:val="28"/>
        </w:rPr>
      </w:pPr>
      <w:r w:rsidRPr="006C6753">
        <w:rPr>
          <w:rFonts w:ascii="Times New Roman" w:hAnsi="Times New Roman"/>
          <w:color w:val="000000" w:themeColor="text1"/>
          <w:sz w:val="28"/>
          <w:szCs w:val="28"/>
        </w:rPr>
        <w:t xml:space="preserve">Срок регистрации заявления и документов, необходимых                                     для предоставления муниципальной услуги,  составляет 1 рабочий день                      </w:t>
      </w:r>
      <w:proofErr w:type="gramStart"/>
      <w:r w:rsidRPr="006C6753">
        <w:rPr>
          <w:rFonts w:ascii="Times New Roman" w:hAnsi="Times New Roman"/>
          <w:color w:val="000000" w:themeColor="text1"/>
          <w:sz w:val="28"/>
          <w:szCs w:val="28"/>
        </w:rPr>
        <w:t>с даты подачи</w:t>
      </w:r>
      <w:proofErr w:type="gramEnd"/>
      <w:r w:rsidRPr="006C6753">
        <w:rPr>
          <w:rFonts w:ascii="Times New Roman" w:hAnsi="Times New Roman"/>
          <w:color w:val="000000" w:themeColor="text1"/>
          <w:sz w:val="28"/>
          <w:szCs w:val="28"/>
        </w:rPr>
        <w:t xml:space="preserve"> заявления и документов, необходимых для предоставления муниципальной услуги.</w:t>
      </w:r>
    </w:p>
    <w:p w14:paraId="735724E3" w14:textId="77777777" w:rsidR="006C6753" w:rsidRPr="006C6753" w:rsidRDefault="006C6753" w:rsidP="00706CA8">
      <w:pPr>
        <w:autoSpaceDE w:val="0"/>
        <w:spacing w:after="0" w:line="240" w:lineRule="auto"/>
        <w:ind w:firstLine="709"/>
        <w:jc w:val="both"/>
        <w:rPr>
          <w:rFonts w:ascii="Times New Roman" w:hAnsi="Times New Roman"/>
          <w:color w:val="000000" w:themeColor="text1"/>
          <w:sz w:val="28"/>
          <w:szCs w:val="28"/>
        </w:rPr>
      </w:pPr>
      <w:r w:rsidRPr="006C6753">
        <w:rPr>
          <w:rFonts w:ascii="Times New Roman" w:hAnsi="Times New Roman"/>
          <w:color w:val="000000" w:themeColor="text1"/>
          <w:sz w:val="28"/>
          <w:szCs w:val="28"/>
        </w:rPr>
        <w:t>Заявление подается:</w:t>
      </w:r>
    </w:p>
    <w:p w14:paraId="712F1BBD" w14:textId="77777777" w:rsidR="006C6753" w:rsidRPr="006C6753" w:rsidRDefault="006C6753" w:rsidP="00706CA8">
      <w:pPr>
        <w:autoSpaceDE w:val="0"/>
        <w:spacing w:after="0" w:line="240" w:lineRule="auto"/>
        <w:ind w:firstLine="709"/>
        <w:jc w:val="both"/>
        <w:rPr>
          <w:rFonts w:ascii="Times New Roman" w:hAnsi="Times New Roman"/>
          <w:color w:val="000000" w:themeColor="text1"/>
          <w:sz w:val="28"/>
          <w:szCs w:val="28"/>
        </w:rPr>
      </w:pPr>
      <w:r w:rsidRPr="006C6753">
        <w:rPr>
          <w:rFonts w:ascii="Times New Roman" w:hAnsi="Times New Roman"/>
          <w:color w:val="000000" w:themeColor="text1"/>
          <w:sz w:val="28"/>
          <w:szCs w:val="28"/>
        </w:rPr>
        <w:t>1)</w:t>
      </w:r>
      <w:r w:rsidRPr="006C6753">
        <w:rPr>
          <w:rFonts w:ascii="Times New Roman" w:hAnsi="Times New Roman"/>
          <w:color w:val="000000" w:themeColor="text1"/>
          <w:sz w:val="28"/>
          <w:szCs w:val="28"/>
        </w:rPr>
        <w:tab/>
        <w:t>лично в администрацию, ГБУ НО «УМФЦ»;</w:t>
      </w:r>
    </w:p>
    <w:p w14:paraId="3748047E" w14:textId="77777777" w:rsidR="006C6753" w:rsidRPr="006C6753" w:rsidRDefault="006C6753" w:rsidP="00706CA8">
      <w:pPr>
        <w:autoSpaceDE w:val="0"/>
        <w:spacing w:after="0" w:line="240" w:lineRule="auto"/>
        <w:ind w:firstLine="709"/>
        <w:jc w:val="both"/>
        <w:rPr>
          <w:rFonts w:ascii="Times New Roman" w:hAnsi="Times New Roman"/>
          <w:color w:val="000000" w:themeColor="text1"/>
          <w:sz w:val="28"/>
          <w:szCs w:val="28"/>
        </w:rPr>
      </w:pPr>
      <w:r w:rsidRPr="006C6753">
        <w:rPr>
          <w:rFonts w:ascii="Times New Roman" w:hAnsi="Times New Roman"/>
          <w:color w:val="000000" w:themeColor="text1"/>
          <w:sz w:val="28"/>
          <w:szCs w:val="28"/>
        </w:rPr>
        <w:t>2)</w:t>
      </w:r>
      <w:r w:rsidRPr="006C6753">
        <w:rPr>
          <w:rFonts w:ascii="Times New Roman" w:hAnsi="Times New Roman"/>
          <w:color w:val="000000" w:themeColor="text1"/>
          <w:sz w:val="28"/>
          <w:szCs w:val="28"/>
        </w:rPr>
        <w:tab/>
        <w:t xml:space="preserve">в форме электронного документа на ЕПГУ, РПГУ.                          </w:t>
      </w:r>
    </w:p>
    <w:p w14:paraId="60E11FBA" w14:textId="77777777" w:rsidR="006C6753" w:rsidRPr="006C6753" w:rsidRDefault="006C6753" w:rsidP="00706CA8">
      <w:pPr>
        <w:autoSpaceDE w:val="0"/>
        <w:spacing w:after="0" w:line="240" w:lineRule="auto"/>
        <w:ind w:firstLine="709"/>
        <w:jc w:val="both"/>
        <w:rPr>
          <w:rFonts w:ascii="Times New Roman" w:hAnsi="Times New Roman"/>
          <w:color w:val="000000" w:themeColor="text1"/>
          <w:sz w:val="28"/>
          <w:szCs w:val="28"/>
        </w:rPr>
      </w:pPr>
      <w:r w:rsidRPr="006C6753">
        <w:rPr>
          <w:rFonts w:ascii="Times New Roman" w:hAnsi="Times New Roman"/>
          <w:color w:val="000000" w:themeColor="text1"/>
          <w:sz w:val="28"/>
          <w:szCs w:val="28"/>
        </w:rPr>
        <w:t xml:space="preserve">Способами установления личности (идентификации) заявителя                    при взаимодействии с заявителями являются: </w:t>
      </w:r>
    </w:p>
    <w:p w14:paraId="378B0720" w14:textId="77777777" w:rsidR="006C6753" w:rsidRPr="006C6753" w:rsidRDefault="006C6753" w:rsidP="00706CA8">
      <w:pPr>
        <w:autoSpaceDE w:val="0"/>
        <w:spacing w:after="0" w:line="240" w:lineRule="auto"/>
        <w:ind w:firstLine="709"/>
        <w:jc w:val="both"/>
        <w:rPr>
          <w:rFonts w:ascii="Times New Roman" w:hAnsi="Times New Roman"/>
          <w:color w:val="000000" w:themeColor="text1"/>
          <w:sz w:val="28"/>
          <w:szCs w:val="28"/>
        </w:rPr>
      </w:pPr>
      <w:r w:rsidRPr="006C6753">
        <w:rPr>
          <w:rFonts w:ascii="Times New Roman" w:hAnsi="Times New Roman"/>
          <w:color w:val="000000" w:themeColor="text1"/>
          <w:sz w:val="28"/>
          <w:szCs w:val="28"/>
        </w:rPr>
        <w:t>а)</w:t>
      </w:r>
      <w:r w:rsidRPr="006C6753">
        <w:rPr>
          <w:rFonts w:ascii="Times New Roman" w:hAnsi="Times New Roman"/>
          <w:color w:val="000000" w:themeColor="text1"/>
          <w:sz w:val="28"/>
          <w:szCs w:val="28"/>
        </w:rPr>
        <w:tab/>
        <w:t>в администрации, ГБУ НО «УМФЦ»  – документ, удостоверяющий личность;</w:t>
      </w:r>
    </w:p>
    <w:p w14:paraId="06FA66AF" w14:textId="77777777" w:rsidR="006C6753" w:rsidRDefault="006C6753" w:rsidP="00706CA8">
      <w:pPr>
        <w:autoSpaceDE w:val="0"/>
        <w:spacing w:after="0" w:line="240" w:lineRule="auto"/>
        <w:ind w:firstLine="709"/>
        <w:jc w:val="both"/>
        <w:rPr>
          <w:rFonts w:ascii="Times New Roman" w:hAnsi="Times New Roman"/>
          <w:color w:val="000000" w:themeColor="text1"/>
          <w:sz w:val="28"/>
          <w:szCs w:val="28"/>
        </w:rPr>
      </w:pPr>
      <w:r w:rsidRPr="006C6753">
        <w:rPr>
          <w:rFonts w:ascii="Times New Roman" w:hAnsi="Times New Roman"/>
          <w:color w:val="000000" w:themeColor="text1"/>
          <w:sz w:val="28"/>
          <w:szCs w:val="28"/>
        </w:rPr>
        <w:t>б)</w:t>
      </w:r>
      <w:r w:rsidRPr="006C6753">
        <w:rPr>
          <w:rFonts w:ascii="Times New Roman" w:hAnsi="Times New Roman"/>
          <w:color w:val="000000" w:themeColor="text1"/>
          <w:sz w:val="28"/>
          <w:szCs w:val="28"/>
        </w:rPr>
        <w:tab/>
        <w:t>на ЕПГУ, РПГ</w:t>
      </w:r>
      <w:proofErr w:type="gramStart"/>
      <w:r w:rsidRPr="006C6753">
        <w:rPr>
          <w:rFonts w:ascii="Times New Roman" w:hAnsi="Times New Roman"/>
          <w:color w:val="000000" w:themeColor="text1"/>
          <w:sz w:val="28"/>
          <w:szCs w:val="28"/>
        </w:rPr>
        <w:t>У–</w:t>
      </w:r>
      <w:proofErr w:type="gramEnd"/>
      <w:r w:rsidRPr="006C6753">
        <w:rPr>
          <w:rFonts w:ascii="Times New Roman" w:hAnsi="Times New Roman"/>
          <w:color w:val="000000" w:themeColor="text1"/>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663164CD" w14:textId="5E4CB5E5" w:rsidR="008C7E0B" w:rsidRPr="008C7E0B" w:rsidRDefault="008C7E0B" w:rsidP="00706CA8">
      <w:pPr>
        <w:autoSpaceDE w:val="0"/>
        <w:spacing w:after="0" w:line="240" w:lineRule="auto"/>
        <w:ind w:firstLine="709"/>
        <w:jc w:val="both"/>
        <w:rPr>
          <w:rFonts w:ascii="Times New Roman" w:hAnsi="Times New Roman"/>
          <w:color w:val="000000" w:themeColor="text1"/>
          <w:sz w:val="28"/>
          <w:szCs w:val="28"/>
        </w:rPr>
      </w:pPr>
      <w:r w:rsidRPr="008C7E0B">
        <w:rPr>
          <w:rFonts w:ascii="Times New Roman" w:hAnsi="Times New Roman"/>
          <w:color w:val="000000" w:themeColor="text1"/>
          <w:sz w:val="28"/>
          <w:szCs w:val="28"/>
        </w:rPr>
        <w:t xml:space="preserve">При наличии оснований для отказа в приеме заявления и документов, </w:t>
      </w:r>
      <w:r w:rsidR="006C6753">
        <w:rPr>
          <w:rFonts w:ascii="Times New Roman" w:hAnsi="Times New Roman"/>
          <w:color w:val="000000" w:themeColor="text1"/>
          <w:sz w:val="28"/>
          <w:szCs w:val="28"/>
        </w:rPr>
        <w:t>предусмотренных пунктом 3.15 настоящего административного регламента</w:t>
      </w:r>
      <w:r w:rsidRPr="008C7E0B">
        <w:rPr>
          <w:rFonts w:ascii="Times New Roman" w:hAnsi="Times New Roman"/>
          <w:color w:val="000000" w:themeColor="text1"/>
          <w:sz w:val="28"/>
          <w:szCs w:val="28"/>
        </w:rPr>
        <w:t>, Сотрудник подготавливает письмо об отказе в приеме заявления с прилагаемыми документами с указанием причин возврата.</w:t>
      </w:r>
    </w:p>
    <w:p w14:paraId="45A98964" w14:textId="77777777" w:rsidR="008C7E0B" w:rsidRPr="008C7E0B" w:rsidRDefault="008C7E0B" w:rsidP="00706CA8">
      <w:pPr>
        <w:autoSpaceDE w:val="0"/>
        <w:spacing w:after="0" w:line="240" w:lineRule="auto"/>
        <w:ind w:firstLine="709"/>
        <w:jc w:val="both"/>
        <w:rPr>
          <w:rFonts w:ascii="Times New Roman" w:hAnsi="Times New Roman"/>
          <w:color w:val="000000" w:themeColor="text1"/>
          <w:sz w:val="28"/>
          <w:szCs w:val="28"/>
        </w:rPr>
      </w:pPr>
      <w:r w:rsidRPr="008C7E0B">
        <w:rPr>
          <w:rFonts w:ascii="Times New Roman" w:hAnsi="Times New Roman"/>
          <w:color w:val="000000" w:themeColor="text1"/>
          <w:sz w:val="28"/>
          <w:szCs w:val="28"/>
        </w:rPr>
        <w:t>Письмо об отказе в приеме заявления направляется заявителю способом, указанным в заявлении.</w:t>
      </w:r>
    </w:p>
    <w:p w14:paraId="1408A848" w14:textId="77777777" w:rsidR="008C7E0B" w:rsidRPr="008C7E0B" w:rsidRDefault="008C7E0B" w:rsidP="00706CA8">
      <w:pPr>
        <w:autoSpaceDE w:val="0"/>
        <w:spacing w:after="0" w:line="240" w:lineRule="auto"/>
        <w:ind w:firstLine="709"/>
        <w:jc w:val="both"/>
        <w:rPr>
          <w:rFonts w:ascii="Times New Roman" w:hAnsi="Times New Roman"/>
          <w:color w:val="000000" w:themeColor="text1"/>
          <w:sz w:val="28"/>
          <w:szCs w:val="28"/>
        </w:rPr>
      </w:pPr>
      <w:r w:rsidRPr="008C7E0B">
        <w:rPr>
          <w:rFonts w:ascii="Times New Roman" w:hAnsi="Times New Roman"/>
          <w:color w:val="000000" w:themeColor="text1"/>
          <w:sz w:val="28"/>
          <w:szCs w:val="28"/>
        </w:rPr>
        <w:t>Отказ в приеме заявления и документов, необходимых для предоставления муниципальной услуги, не препятствует повторному обращению за услугой                     при устранении выявленных нарушений.</w:t>
      </w:r>
    </w:p>
    <w:p w14:paraId="2DAFA206" w14:textId="77777777" w:rsidR="008C7E0B" w:rsidRDefault="008C7E0B" w:rsidP="00706CA8">
      <w:pPr>
        <w:autoSpaceDE w:val="0"/>
        <w:spacing w:after="0" w:line="240" w:lineRule="auto"/>
        <w:ind w:firstLine="709"/>
        <w:jc w:val="both"/>
        <w:rPr>
          <w:rFonts w:ascii="Times New Roman" w:hAnsi="Times New Roman"/>
          <w:color w:val="000000" w:themeColor="text1"/>
          <w:sz w:val="28"/>
          <w:szCs w:val="28"/>
        </w:rPr>
      </w:pPr>
      <w:r w:rsidRPr="008C7E0B">
        <w:rPr>
          <w:rFonts w:ascii="Times New Roman" w:hAnsi="Times New Roman"/>
          <w:color w:val="000000" w:themeColor="text1"/>
          <w:sz w:val="28"/>
          <w:szCs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3537548" w14:textId="5850ACE8" w:rsidR="00ED2521" w:rsidRPr="008F3A69" w:rsidRDefault="00ED2521" w:rsidP="00706CA8">
      <w:pPr>
        <w:pStyle w:val="4"/>
        <w:spacing w:before="0" w:line="240" w:lineRule="auto"/>
        <w:ind w:firstLine="709"/>
        <w:jc w:val="both"/>
        <w:rPr>
          <w:rFonts w:ascii="Times New Roman" w:hAnsi="Times New Roman"/>
          <w:b w:val="0"/>
          <w:i w:val="0"/>
          <w:color w:val="000000" w:themeColor="text1"/>
          <w:sz w:val="28"/>
          <w:szCs w:val="28"/>
        </w:rPr>
      </w:pPr>
      <w:r w:rsidRPr="008F3A69">
        <w:rPr>
          <w:rFonts w:ascii="Times New Roman" w:hAnsi="Times New Roman"/>
          <w:b w:val="0"/>
          <w:i w:val="0"/>
          <w:color w:val="000000" w:themeColor="text1"/>
          <w:sz w:val="28"/>
          <w:szCs w:val="28"/>
        </w:rPr>
        <w:t>3.1</w:t>
      </w:r>
      <w:r w:rsidR="008F3A69">
        <w:rPr>
          <w:rFonts w:ascii="Times New Roman" w:hAnsi="Times New Roman"/>
          <w:b w:val="0"/>
          <w:i w:val="0"/>
          <w:color w:val="000000" w:themeColor="text1"/>
          <w:sz w:val="28"/>
          <w:szCs w:val="28"/>
        </w:rPr>
        <w:t>8</w:t>
      </w:r>
      <w:r w:rsidRPr="008F3A69">
        <w:rPr>
          <w:rFonts w:ascii="Times New Roman" w:hAnsi="Times New Roman"/>
          <w:b w:val="0"/>
          <w:i w:val="0"/>
          <w:color w:val="000000" w:themeColor="text1"/>
          <w:sz w:val="28"/>
          <w:szCs w:val="28"/>
        </w:rPr>
        <w:t>.</w:t>
      </w:r>
      <w:r w:rsidR="008F3A69">
        <w:rPr>
          <w:rFonts w:ascii="Times New Roman" w:hAnsi="Times New Roman"/>
          <w:b w:val="0"/>
          <w:i w:val="0"/>
          <w:color w:val="000000" w:themeColor="text1"/>
          <w:sz w:val="28"/>
          <w:szCs w:val="28"/>
        </w:rPr>
        <w:t>2.</w:t>
      </w:r>
      <w:r w:rsidRPr="008F3A69">
        <w:rPr>
          <w:rFonts w:ascii="Times New Roman" w:hAnsi="Times New Roman"/>
          <w:b w:val="0"/>
          <w:i w:val="0"/>
          <w:color w:val="000000" w:themeColor="text1"/>
          <w:sz w:val="28"/>
          <w:szCs w:val="28"/>
        </w:rPr>
        <w:t xml:space="preserve"> Принятие решения о предоставлении муниципальной услуги.</w:t>
      </w:r>
    </w:p>
    <w:p w14:paraId="4F21D9AC" w14:textId="008EEF71" w:rsidR="008C7E0B"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Ответственный </w:t>
      </w:r>
      <w:r w:rsidR="006C6753">
        <w:rPr>
          <w:rFonts w:ascii="Times New Roman" w:hAnsi="Times New Roman"/>
          <w:color w:val="000000" w:themeColor="text1"/>
          <w:sz w:val="28"/>
          <w:szCs w:val="28"/>
        </w:rPr>
        <w:t xml:space="preserve">Сотрудник </w:t>
      </w:r>
      <w:r w:rsidR="008C7E0B" w:rsidRPr="008C7E0B">
        <w:rPr>
          <w:rFonts w:ascii="Times New Roman" w:hAnsi="Times New Roman"/>
          <w:color w:val="000000" w:themeColor="text1"/>
          <w:sz w:val="28"/>
          <w:szCs w:val="28"/>
        </w:rPr>
        <w:t xml:space="preserve">осуществляет анализ заявления, поиск выданного </w:t>
      </w:r>
      <w:r w:rsidR="008C7E0B">
        <w:rPr>
          <w:rFonts w:ascii="Times New Roman" w:hAnsi="Times New Roman"/>
          <w:color w:val="000000" w:themeColor="text1"/>
          <w:sz w:val="28"/>
          <w:szCs w:val="28"/>
        </w:rPr>
        <w:t xml:space="preserve">Разрешения на </w:t>
      </w:r>
      <w:r w:rsidR="006C6753">
        <w:rPr>
          <w:rFonts w:ascii="Times New Roman" w:hAnsi="Times New Roman"/>
          <w:color w:val="000000" w:themeColor="text1"/>
          <w:sz w:val="28"/>
          <w:szCs w:val="28"/>
        </w:rPr>
        <w:t>проведение</w:t>
      </w:r>
      <w:r w:rsidR="008C7E0B">
        <w:rPr>
          <w:rFonts w:ascii="Times New Roman" w:hAnsi="Times New Roman"/>
          <w:color w:val="000000" w:themeColor="text1"/>
          <w:sz w:val="28"/>
          <w:szCs w:val="28"/>
        </w:rPr>
        <w:t xml:space="preserve"> работ</w:t>
      </w:r>
      <w:r w:rsidR="008C7E0B" w:rsidRPr="008C7E0B">
        <w:rPr>
          <w:rFonts w:ascii="Times New Roman" w:hAnsi="Times New Roman"/>
          <w:color w:val="000000" w:themeColor="text1"/>
          <w:sz w:val="28"/>
          <w:szCs w:val="28"/>
        </w:rPr>
        <w:t xml:space="preserve"> по реквизитам, указанным </w:t>
      </w:r>
      <w:r w:rsidR="006C6753">
        <w:rPr>
          <w:rFonts w:ascii="Times New Roman" w:hAnsi="Times New Roman"/>
          <w:color w:val="000000" w:themeColor="text1"/>
          <w:sz w:val="28"/>
          <w:szCs w:val="28"/>
        </w:rPr>
        <w:t xml:space="preserve">                        </w:t>
      </w:r>
      <w:r w:rsidR="008C7E0B" w:rsidRPr="008C7E0B">
        <w:rPr>
          <w:rFonts w:ascii="Times New Roman" w:hAnsi="Times New Roman"/>
          <w:color w:val="000000" w:themeColor="text1"/>
          <w:sz w:val="28"/>
          <w:szCs w:val="28"/>
        </w:rPr>
        <w:t>в заявлении, изготавливает его копию, заверяет копию в установленном порядке, подготавливает письмо о направлении копии.</w:t>
      </w:r>
    </w:p>
    <w:p w14:paraId="60A88A74" w14:textId="67E3FB7E" w:rsidR="008C7E0B" w:rsidRPr="008C7E0B" w:rsidRDefault="0043674D" w:rsidP="00706CA8">
      <w:pPr>
        <w:autoSpaceDE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Копия Разрешения на проведение работ</w:t>
      </w:r>
      <w:r w:rsidR="008C7E0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 сопроводительным письмом </w:t>
      </w:r>
      <w:r w:rsidRPr="0043674D">
        <w:rPr>
          <w:rFonts w:ascii="Times New Roman" w:hAnsi="Times New Roman"/>
          <w:color w:val="000000" w:themeColor="text1"/>
          <w:sz w:val="28"/>
          <w:szCs w:val="28"/>
        </w:rPr>
        <w:t>направляется заявителю способом, указанным в заявлении</w:t>
      </w:r>
      <w:r w:rsidR="008C7E0B">
        <w:rPr>
          <w:rFonts w:ascii="Times New Roman" w:hAnsi="Times New Roman"/>
          <w:color w:val="000000" w:themeColor="text1"/>
          <w:sz w:val="28"/>
          <w:szCs w:val="28"/>
        </w:rPr>
        <w:t>.</w:t>
      </w:r>
    </w:p>
    <w:p w14:paraId="18B3DC91" w14:textId="3B07DAB0" w:rsidR="00ED2521" w:rsidRPr="008F3A69" w:rsidRDefault="00ED2521" w:rsidP="00706CA8">
      <w:pPr>
        <w:pStyle w:val="4"/>
        <w:spacing w:before="0" w:line="240" w:lineRule="auto"/>
        <w:ind w:firstLine="709"/>
        <w:jc w:val="both"/>
        <w:rPr>
          <w:rFonts w:ascii="Times New Roman" w:hAnsi="Times New Roman"/>
          <w:b w:val="0"/>
          <w:i w:val="0"/>
          <w:color w:val="000000" w:themeColor="text1"/>
          <w:sz w:val="28"/>
          <w:szCs w:val="28"/>
        </w:rPr>
      </w:pPr>
      <w:r w:rsidRPr="008F3A69">
        <w:rPr>
          <w:rFonts w:ascii="Times New Roman" w:hAnsi="Times New Roman"/>
          <w:b w:val="0"/>
          <w:i w:val="0"/>
          <w:color w:val="000000" w:themeColor="text1"/>
          <w:sz w:val="28"/>
          <w:szCs w:val="28"/>
        </w:rPr>
        <w:t>3.</w:t>
      </w:r>
      <w:r w:rsidR="008F3A69">
        <w:rPr>
          <w:rFonts w:ascii="Times New Roman" w:hAnsi="Times New Roman"/>
          <w:b w:val="0"/>
          <w:i w:val="0"/>
          <w:color w:val="000000" w:themeColor="text1"/>
          <w:sz w:val="28"/>
          <w:szCs w:val="28"/>
        </w:rPr>
        <w:t>18.3.</w:t>
      </w:r>
      <w:r w:rsidRPr="008F3A69">
        <w:rPr>
          <w:rFonts w:ascii="Times New Roman" w:hAnsi="Times New Roman"/>
          <w:b w:val="0"/>
          <w:i w:val="0"/>
          <w:color w:val="000000" w:themeColor="text1"/>
          <w:sz w:val="28"/>
          <w:szCs w:val="28"/>
        </w:rPr>
        <w:t xml:space="preserve"> Предоставление результата муниципальной услуги.</w:t>
      </w:r>
    </w:p>
    <w:p w14:paraId="472153A2"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Способы получения результата предоставления муниципальной услуги:</w:t>
      </w:r>
    </w:p>
    <w:p w14:paraId="64924717"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лично в администрации;</w:t>
      </w:r>
    </w:p>
    <w:p w14:paraId="5ABE2402"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ГБУ НО «УМФЦ»;</w:t>
      </w:r>
    </w:p>
    <w:p w14:paraId="4B7834B9"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 xml:space="preserve">- в личном кабинете на ЕПГУ, РПГУ. </w:t>
      </w:r>
    </w:p>
    <w:p w14:paraId="5D8B686F" w14:textId="77777777" w:rsidR="00ED2521" w:rsidRPr="00ED2521"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t>Предоставление результата муниципальной услуги осуществляется в срок, не превышающий 1рабочего дня со дня принятия решения о предоставлении муниципальной услуги.</w:t>
      </w:r>
    </w:p>
    <w:p w14:paraId="78683AF4" w14:textId="48325240" w:rsidR="000415E2" w:rsidRDefault="00ED2521" w:rsidP="00706CA8">
      <w:pPr>
        <w:autoSpaceDE w:val="0"/>
        <w:spacing w:after="0" w:line="240" w:lineRule="auto"/>
        <w:ind w:firstLine="709"/>
        <w:jc w:val="both"/>
        <w:rPr>
          <w:rFonts w:ascii="Times New Roman" w:hAnsi="Times New Roman"/>
          <w:color w:val="000000" w:themeColor="text1"/>
          <w:sz w:val="28"/>
          <w:szCs w:val="28"/>
        </w:rPr>
      </w:pPr>
      <w:r w:rsidRPr="00ED2521">
        <w:rPr>
          <w:rFonts w:ascii="Times New Roman" w:hAnsi="Times New Roman"/>
          <w:color w:val="000000" w:themeColor="text1"/>
          <w:sz w:val="28"/>
          <w:szCs w:val="28"/>
        </w:rPr>
        <w:lastRenderedPageBreak/>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FC4D23B" w14:textId="77777777" w:rsidR="008C7E0B" w:rsidRDefault="008C7E0B" w:rsidP="00706CA8">
      <w:pPr>
        <w:autoSpaceDE w:val="0"/>
        <w:spacing w:after="0" w:line="240" w:lineRule="auto"/>
        <w:ind w:firstLine="709"/>
        <w:jc w:val="both"/>
        <w:rPr>
          <w:rFonts w:ascii="Times New Roman" w:hAnsi="Times New Roman"/>
          <w:color w:val="000000" w:themeColor="text1"/>
          <w:sz w:val="28"/>
          <w:szCs w:val="28"/>
        </w:rPr>
      </w:pPr>
    </w:p>
    <w:p w14:paraId="1CC20444" w14:textId="5DF09120" w:rsidR="008C7E0B" w:rsidRPr="008C7E0B" w:rsidRDefault="008C7E0B" w:rsidP="00706CA8">
      <w:pPr>
        <w:pStyle w:val="2"/>
        <w:spacing w:before="0" w:line="240" w:lineRule="auto"/>
        <w:ind w:firstLine="709"/>
        <w:jc w:val="both"/>
        <w:rPr>
          <w:rFonts w:ascii="Times New Roman" w:hAnsi="Times New Roman"/>
          <w:b w:val="0"/>
          <w:color w:val="000000" w:themeColor="text1"/>
          <w:sz w:val="28"/>
          <w:szCs w:val="28"/>
        </w:rPr>
      </w:pPr>
      <w:r w:rsidRPr="008C7E0B">
        <w:rPr>
          <w:rFonts w:ascii="Times New Roman" w:hAnsi="Times New Roman"/>
          <w:b w:val="0"/>
          <w:color w:val="000000" w:themeColor="text1"/>
          <w:sz w:val="28"/>
          <w:szCs w:val="28"/>
        </w:rPr>
        <w:t>Вариант № 3</w:t>
      </w:r>
    </w:p>
    <w:p w14:paraId="3C346A7F" w14:textId="77777777" w:rsidR="00803A24" w:rsidRPr="00CB5655" w:rsidRDefault="00803A24" w:rsidP="00706CA8">
      <w:pPr>
        <w:autoSpaceDE w:val="0"/>
        <w:spacing w:after="0" w:line="240" w:lineRule="auto"/>
        <w:ind w:firstLine="709"/>
        <w:jc w:val="both"/>
        <w:rPr>
          <w:rFonts w:ascii="Times New Roman" w:hAnsi="Times New Roman"/>
          <w:b/>
          <w:bCs/>
          <w:sz w:val="28"/>
          <w:szCs w:val="28"/>
        </w:rPr>
      </w:pPr>
    </w:p>
    <w:p w14:paraId="5FE63AD5" w14:textId="484A21EF" w:rsidR="0038203A" w:rsidRPr="008F3A69" w:rsidRDefault="0038203A" w:rsidP="00706CA8">
      <w:pPr>
        <w:pStyle w:val="3"/>
        <w:spacing w:before="0" w:line="240" w:lineRule="auto"/>
        <w:ind w:firstLine="709"/>
        <w:jc w:val="both"/>
        <w:rPr>
          <w:rFonts w:ascii="Times New Roman" w:hAnsi="Times New Roman"/>
          <w:b w:val="0"/>
          <w:color w:val="auto"/>
          <w:sz w:val="28"/>
          <w:szCs w:val="28"/>
          <w:lang w:eastAsia="ru-RU"/>
        </w:rPr>
      </w:pPr>
      <w:r w:rsidRPr="008F3A69">
        <w:rPr>
          <w:rFonts w:ascii="Times New Roman" w:hAnsi="Times New Roman"/>
          <w:b w:val="0"/>
          <w:color w:val="auto"/>
          <w:sz w:val="28"/>
          <w:szCs w:val="28"/>
          <w:lang w:eastAsia="ru-RU"/>
        </w:rPr>
        <w:t>3.</w:t>
      </w:r>
      <w:r w:rsidR="008F3A69" w:rsidRPr="008F3A69">
        <w:rPr>
          <w:rFonts w:ascii="Times New Roman" w:hAnsi="Times New Roman"/>
          <w:b w:val="0"/>
          <w:color w:val="auto"/>
          <w:sz w:val="28"/>
          <w:szCs w:val="28"/>
          <w:lang w:eastAsia="ru-RU"/>
        </w:rPr>
        <w:t>19</w:t>
      </w:r>
      <w:r w:rsidRPr="008F3A69">
        <w:rPr>
          <w:rFonts w:ascii="Times New Roman" w:hAnsi="Times New Roman"/>
          <w:b w:val="0"/>
          <w:color w:val="auto"/>
          <w:sz w:val="28"/>
          <w:szCs w:val="28"/>
          <w:lang w:eastAsia="ru-RU"/>
        </w:rPr>
        <w:t>. Результатом предоставления муниципальной услуги являются:</w:t>
      </w:r>
    </w:p>
    <w:p w14:paraId="1E6BF1E5" w14:textId="7D3AAABF"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8203A">
        <w:rPr>
          <w:rFonts w:ascii="Times New Roman" w:hAnsi="Times New Roman"/>
          <w:sz w:val="28"/>
          <w:szCs w:val="28"/>
          <w:lang w:eastAsia="ru-RU"/>
        </w:rPr>
        <w:t xml:space="preserve">а) </w:t>
      </w:r>
      <w:r w:rsidR="00970FB9">
        <w:rPr>
          <w:rFonts w:ascii="Times New Roman" w:hAnsi="Times New Roman"/>
          <w:sz w:val="28"/>
          <w:szCs w:val="28"/>
          <w:lang w:eastAsia="ru-RU"/>
        </w:rPr>
        <w:t>исправленное</w:t>
      </w:r>
      <w:r w:rsidRPr="0038203A">
        <w:rPr>
          <w:rFonts w:ascii="Times New Roman" w:hAnsi="Times New Roman"/>
          <w:sz w:val="28"/>
          <w:szCs w:val="28"/>
          <w:lang w:eastAsia="ru-RU"/>
        </w:rPr>
        <w:t xml:space="preserve"> Разрешения на проведение работ (документ на бумажном носителе, электронный документ, подписанный усиленной квалифицированной электронной подписью уполномоченного должностного лица);  </w:t>
      </w:r>
      <w:proofErr w:type="gramEnd"/>
    </w:p>
    <w:p w14:paraId="2E2BA2FA" w14:textId="26A68441"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xml:space="preserve">б) письмо об отказе в </w:t>
      </w:r>
      <w:r w:rsidR="00970FB9">
        <w:rPr>
          <w:rFonts w:ascii="Times New Roman" w:hAnsi="Times New Roman"/>
          <w:sz w:val="28"/>
          <w:szCs w:val="28"/>
          <w:lang w:eastAsia="ru-RU"/>
        </w:rPr>
        <w:t>исправлении допущенных опечаток и ошибок</w:t>
      </w:r>
      <w:r w:rsidR="006C45D6">
        <w:rPr>
          <w:rFonts w:ascii="Times New Roman" w:hAnsi="Times New Roman"/>
          <w:sz w:val="28"/>
          <w:szCs w:val="28"/>
          <w:lang w:eastAsia="ru-RU"/>
        </w:rPr>
        <w:t xml:space="preserve">                       </w:t>
      </w:r>
      <w:r w:rsidR="00970FB9">
        <w:rPr>
          <w:rFonts w:ascii="Times New Roman" w:hAnsi="Times New Roman"/>
          <w:sz w:val="28"/>
          <w:szCs w:val="28"/>
          <w:lang w:eastAsia="ru-RU"/>
        </w:rPr>
        <w:t xml:space="preserve"> в </w:t>
      </w:r>
      <w:r w:rsidRPr="0038203A">
        <w:rPr>
          <w:rFonts w:ascii="Times New Roman" w:hAnsi="Times New Roman"/>
          <w:sz w:val="28"/>
          <w:szCs w:val="28"/>
          <w:lang w:eastAsia="ru-RU"/>
        </w:rPr>
        <w:t xml:space="preserve"> Разрешени</w:t>
      </w:r>
      <w:r w:rsidR="00970FB9">
        <w:rPr>
          <w:rFonts w:ascii="Times New Roman" w:hAnsi="Times New Roman"/>
          <w:sz w:val="28"/>
          <w:szCs w:val="28"/>
          <w:lang w:eastAsia="ru-RU"/>
        </w:rPr>
        <w:t>и</w:t>
      </w:r>
      <w:r w:rsidRPr="0038203A">
        <w:rPr>
          <w:rFonts w:ascii="Times New Roman" w:hAnsi="Times New Roman"/>
          <w:sz w:val="28"/>
          <w:szCs w:val="28"/>
          <w:lang w:eastAsia="ru-RU"/>
        </w:rPr>
        <w:t xml:space="preserve"> на проведение работ.  </w:t>
      </w:r>
    </w:p>
    <w:p w14:paraId="14D0E9E8" w14:textId="77777777" w:rsidR="00706CA8"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Формирование реестровой записи в качестве результата предоставления муниципальной услуги  не предусмотрено.</w:t>
      </w:r>
    </w:p>
    <w:p w14:paraId="47B3B7E1" w14:textId="2DAA1963" w:rsidR="0038203A" w:rsidRPr="008F3A69" w:rsidRDefault="0038203A" w:rsidP="00706CA8">
      <w:pPr>
        <w:autoSpaceDE w:val="0"/>
        <w:autoSpaceDN w:val="0"/>
        <w:adjustRightInd w:val="0"/>
        <w:spacing w:after="0" w:line="240" w:lineRule="auto"/>
        <w:ind w:firstLine="709"/>
        <w:jc w:val="both"/>
        <w:rPr>
          <w:rFonts w:ascii="Times New Roman" w:hAnsi="Times New Roman"/>
          <w:b/>
          <w:sz w:val="28"/>
          <w:szCs w:val="28"/>
          <w:lang w:eastAsia="ru-RU"/>
        </w:rPr>
      </w:pPr>
      <w:r w:rsidRPr="008F3A69">
        <w:rPr>
          <w:rFonts w:ascii="Times New Roman" w:hAnsi="Times New Roman"/>
          <w:sz w:val="28"/>
          <w:szCs w:val="28"/>
          <w:lang w:eastAsia="ru-RU"/>
        </w:rPr>
        <w:t>3.</w:t>
      </w:r>
      <w:r w:rsidR="008F3A69">
        <w:rPr>
          <w:rFonts w:ascii="Times New Roman" w:hAnsi="Times New Roman"/>
          <w:sz w:val="28"/>
          <w:szCs w:val="28"/>
          <w:lang w:eastAsia="ru-RU"/>
        </w:rPr>
        <w:t>20</w:t>
      </w:r>
      <w:r w:rsidRPr="008F3A69">
        <w:rPr>
          <w:rFonts w:ascii="Times New Roman" w:hAnsi="Times New Roman"/>
          <w:sz w:val="28"/>
          <w:szCs w:val="28"/>
          <w:lang w:eastAsia="ru-RU"/>
        </w:rPr>
        <w:t xml:space="preserve">. Максимальный срок предоставления муниципальной услуги составляет </w:t>
      </w:r>
      <w:r w:rsidR="00970FB9" w:rsidRPr="008F3A69">
        <w:rPr>
          <w:rFonts w:ascii="Times New Roman" w:hAnsi="Times New Roman"/>
          <w:sz w:val="28"/>
          <w:szCs w:val="28"/>
          <w:lang w:eastAsia="ru-RU"/>
        </w:rPr>
        <w:t>десять</w:t>
      </w:r>
      <w:r w:rsidRPr="008F3A69">
        <w:rPr>
          <w:rFonts w:ascii="Times New Roman" w:hAnsi="Times New Roman"/>
          <w:sz w:val="28"/>
          <w:szCs w:val="28"/>
          <w:lang w:eastAsia="ru-RU"/>
        </w:rPr>
        <w:t xml:space="preserve"> рабочих дней со дня регистрации заявления и документов, необходимых для предоставления муниципальной услуги.</w:t>
      </w:r>
    </w:p>
    <w:p w14:paraId="54A20AC7" w14:textId="4EB59A97" w:rsidR="0038203A" w:rsidRPr="008F3A69" w:rsidRDefault="0038203A" w:rsidP="00706CA8">
      <w:pPr>
        <w:pStyle w:val="3"/>
        <w:spacing w:before="0" w:line="240" w:lineRule="auto"/>
        <w:ind w:firstLine="709"/>
        <w:jc w:val="both"/>
        <w:rPr>
          <w:rFonts w:ascii="Times New Roman" w:hAnsi="Times New Roman"/>
          <w:b w:val="0"/>
          <w:color w:val="auto"/>
          <w:sz w:val="28"/>
          <w:szCs w:val="28"/>
          <w:lang w:eastAsia="ru-RU"/>
        </w:rPr>
      </w:pPr>
      <w:r w:rsidRPr="008F3A69">
        <w:rPr>
          <w:rFonts w:ascii="Times New Roman" w:hAnsi="Times New Roman"/>
          <w:b w:val="0"/>
          <w:color w:val="auto"/>
          <w:sz w:val="28"/>
          <w:szCs w:val="28"/>
          <w:lang w:eastAsia="ru-RU"/>
        </w:rPr>
        <w:t>3.</w:t>
      </w:r>
      <w:r w:rsidR="008F3A69">
        <w:rPr>
          <w:rFonts w:ascii="Times New Roman" w:hAnsi="Times New Roman"/>
          <w:b w:val="0"/>
          <w:color w:val="auto"/>
          <w:sz w:val="28"/>
          <w:szCs w:val="28"/>
          <w:lang w:eastAsia="ru-RU"/>
        </w:rPr>
        <w:t>21</w:t>
      </w:r>
      <w:r w:rsidRPr="008F3A69">
        <w:rPr>
          <w:rFonts w:ascii="Times New Roman" w:hAnsi="Times New Roman"/>
          <w:b w:val="0"/>
          <w:color w:val="auto"/>
          <w:sz w:val="28"/>
          <w:szCs w:val="28"/>
          <w:lang w:eastAsia="ru-RU"/>
        </w:rPr>
        <w:t>.  Исчерпывающий перечень документов, необходимых  для предоставления муниципальной услуги, которые заявитель должен представить самостоятельно:</w:t>
      </w:r>
    </w:p>
    <w:p w14:paraId="67845E8A" w14:textId="6521B698"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1) заявление о</w:t>
      </w:r>
      <w:r w:rsidR="00970FB9">
        <w:rPr>
          <w:rFonts w:ascii="Times New Roman" w:hAnsi="Times New Roman"/>
          <w:sz w:val="28"/>
          <w:szCs w:val="28"/>
          <w:lang w:eastAsia="ru-RU"/>
        </w:rPr>
        <w:t xml:space="preserve">б исправлении допущенных опечаток и ошибок в </w:t>
      </w:r>
      <w:r w:rsidRPr="0038203A">
        <w:rPr>
          <w:rFonts w:ascii="Times New Roman" w:hAnsi="Times New Roman"/>
          <w:sz w:val="28"/>
          <w:szCs w:val="28"/>
          <w:lang w:eastAsia="ru-RU"/>
        </w:rPr>
        <w:t xml:space="preserve"> Разрешени</w:t>
      </w:r>
      <w:r w:rsidR="00970FB9">
        <w:rPr>
          <w:rFonts w:ascii="Times New Roman" w:hAnsi="Times New Roman"/>
          <w:sz w:val="28"/>
          <w:szCs w:val="28"/>
          <w:lang w:eastAsia="ru-RU"/>
        </w:rPr>
        <w:t>и</w:t>
      </w:r>
      <w:r w:rsidRPr="0038203A">
        <w:rPr>
          <w:rFonts w:ascii="Times New Roman" w:hAnsi="Times New Roman"/>
          <w:sz w:val="28"/>
          <w:szCs w:val="28"/>
          <w:lang w:eastAsia="ru-RU"/>
        </w:rPr>
        <w:t xml:space="preserve"> на проведение работ по форме согласно приложению № </w:t>
      </w:r>
      <w:r w:rsidR="00302C5F">
        <w:rPr>
          <w:rFonts w:ascii="Times New Roman" w:hAnsi="Times New Roman"/>
          <w:sz w:val="28"/>
          <w:szCs w:val="28"/>
          <w:lang w:eastAsia="ru-RU"/>
        </w:rPr>
        <w:t>4</w:t>
      </w:r>
      <w:r w:rsidRPr="0038203A">
        <w:rPr>
          <w:rFonts w:ascii="Times New Roman" w:hAnsi="Times New Roman"/>
          <w:sz w:val="28"/>
          <w:szCs w:val="28"/>
          <w:lang w:eastAsia="ru-RU"/>
        </w:rPr>
        <w:t xml:space="preserve"> к настоящему административному регламенту; </w:t>
      </w:r>
    </w:p>
    <w:p w14:paraId="5C2BC3B3" w14:textId="5D2C78CB"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8203A">
        <w:rPr>
          <w:rFonts w:ascii="Times New Roman" w:hAnsi="Times New Roman"/>
          <w:sz w:val="28"/>
          <w:szCs w:val="28"/>
          <w:lang w:eastAsia="ru-RU"/>
        </w:rPr>
        <w:t>2) документ, удостоверяющий личность заявителя  (паспорт гражданина Российской Федерации (при подаче заявления на РПГУ: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r w:rsidRPr="0038203A">
        <w:rPr>
          <w:rFonts w:ascii="Times New Roman" w:hAnsi="Times New Roman"/>
          <w:sz w:val="28"/>
          <w:szCs w:val="28"/>
          <w:lang w:eastAsia="ru-RU"/>
        </w:rPr>
        <w:t xml:space="preserve"> </w:t>
      </w:r>
      <w:proofErr w:type="gramStart"/>
      <w:r w:rsidRPr="0038203A">
        <w:rPr>
          <w:rFonts w:ascii="Times New Roman" w:hAnsi="Times New Roman"/>
          <w:sz w:val="28"/>
          <w:szCs w:val="28"/>
          <w:lang w:eastAsia="ru-RU"/>
        </w:rPr>
        <w:t xml:space="preserve">в ГБУ НО «УМФЦ»: предъявление оригинала документа; по электронной почте: электронный образ документа; на ЕПГУ: сведения из документа, удостоверяющего личность заявителя, формируются при подтверждении учетной записи в Единой системе идентификации </w:t>
      </w:r>
      <w:r w:rsidR="006C45D6">
        <w:rPr>
          <w:rFonts w:ascii="Times New Roman" w:hAnsi="Times New Roman"/>
          <w:sz w:val="28"/>
          <w:szCs w:val="28"/>
          <w:lang w:eastAsia="ru-RU"/>
        </w:rPr>
        <w:t xml:space="preserve">                                     </w:t>
      </w:r>
      <w:r w:rsidRPr="0038203A">
        <w:rPr>
          <w:rFonts w:ascii="Times New Roman" w:hAnsi="Times New Roman"/>
          <w:sz w:val="28"/>
          <w:szCs w:val="28"/>
          <w:lang w:eastAsia="ru-RU"/>
        </w:rPr>
        <w:t>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14:paraId="15FF95A1" w14:textId="7ADD57EC"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xml:space="preserve">3) </w:t>
      </w:r>
      <w:r w:rsidR="00970FB9">
        <w:rPr>
          <w:rFonts w:ascii="Times New Roman" w:hAnsi="Times New Roman"/>
          <w:sz w:val="28"/>
          <w:szCs w:val="28"/>
          <w:lang w:eastAsia="ru-RU"/>
        </w:rPr>
        <w:t>д</w:t>
      </w:r>
      <w:r w:rsidRPr="0038203A">
        <w:rPr>
          <w:rFonts w:ascii="Times New Roman" w:hAnsi="Times New Roman"/>
          <w:sz w:val="28"/>
          <w:szCs w:val="28"/>
          <w:lang w:eastAsia="ru-RU"/>
        </w:rPr>
        <w:t>оверенность на лицо, имеющее право действовать от имени заявителя.</w:t>
      </w:r>
    </w:p>
    <w:p w14:paraId="091BEEAC"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В случае представления документов в электронной форме посредством ЕПГУ, ПГУ доверенность:</w:t>
      </w:r>
    </w:p>
    <w:p w14:paraId="0FA00445"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xml:space="preserve">-  </w:t>
      </w:r>
      <w:proofErr w:type="gramStart"/>
      <w:r w:rsidRPr="0038203A">
        <w:rPr>
          <w:rFonts w:ascii="Times New Roman" w:hAnsi="Times New Roman"/>
          <w:sz w:val="28"/>
          <w:szCs w:val="28"/>
          <w:lang w:eastAsia="ru-RU"/>
        </w:rPr>
        <w:t>выданная</w:t>
      </w:r>
      <w:proofErr w:type="gramEnd"/>
      <w:r w:rsidRPr="0038203A">
        <w:rPr>
          <w:rFonts w:ascii="Times New Roman" w:hAnsi="Times New Roman"/>
          <w:sz w:val="28"/>
          <w:szCs w:val="28"/>
          <w:lang w:eastAsia="ru-RU"/>
        </w:rPr>
        <w:t xml:space="preserve"> заявителем, являющимся юридическим лицом, удостоверяется усиленной квалифицированной электронной подписью такого юридического лица.</w:t>
      </w:r>
    </w:p>
    <w:p w14:paraId="08D07EFF"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выданная заявителем, являющимся индивидуальным предпринимателем, должна быть подписана усиленной квалифицированной электронной подписью индивидуального предпринимателя.</w:t>
      </w:r>
    </w:p>
    <w:p w14:paraId="41A4AB64"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lastRenderedPageBreak/>
        <w:t>- выданная заявителем, являющимся физическим лицом, должна быть подписана усиленной квалифицированной электронной подписью нотариуса.</w:t>
      </w:r>
    </w:p>
    <w:p w14:paraId="6550025A" w14:textId="7E0E4ACA" w:rsidR="0038203A" w:rsidRPr="008F3A69" w:rsidRDefault="0038203A" w:rsidP="00706CA8">
      <w:pPr>
        <w:pStyle w:val="3"/>
        <w:spacing w:before="0" w:line="240" w:lineRule="auto"/>
        <w:ind w:firstLine="709"/>
        <w:jc w:val="both"/>
        <w:rPr>
          <w:rFonts w:ascii="Times New Roman" w:hAnsi="Times New Roman"/>
          <w:b w:val="0"/>
          <w:color w:val="auto"/>
          <w:sz w:val="28"/>
          <w:szCs w:val="28"/>
          <w:lang w:eastAsia="ru-RU"/>
        </w:rPr>
      </w:pPr>
      <w:r w:rsidRPr="008F3A69">
        <w:rPr>
          <w:rFonts w:ascii="Times New Roman" w:hAnsi="Times New Roman"/>
          <w:b w:val="0"/>
          <w:color w:val="auto"/>
          <w:sz w:val="28"/>
          <w:szCs w:val="28"/>
          <w:lang w:eastAsia="ru-RU"/>
        </w:rPr>
        <w:t>3.</w:t>
      </w:r>
      <w:r w:rsidR="008F3A69">
        <w:rPr>
          <w:rFonts w:ascii="Times New Roman" w:hAnsi="Times New Roman"/>
          <w:b w:val="0"/>
          <w:color w:val="auto"/>
          <w:sz w:val="28"/>
          <w:szCs w:val="28"/>
          <w:lang w:eastAsia="ru-RU"/>
        </w:rPr>
        <w:t>22</w:t>
      </w:r>
      <w:r w:rsidRPr="008F3A69">
        <w:rPr>
          <w:rFonts w:ascii="Times New Roman" w:hAnsi="Times New Roman"/>
          <w:b w:val="0"/>
          <w:color w:val="auto"/>
          <w:sz w:val="28"/>
          <w:szCs w:val="28"/>
          <w:lang w:eastAsia="ru-RU"/>
        </w:rPr>
        <w:t>.  Исчерпывающий перечень оснований для отказа в приеме заявления      и документов, необходимых для предоставления муниципальной услуги:</w:t>
      </w:r>
    </w:p>
    <w:p w14:paraId="49772D88"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а)</w:t>
      </w:r>
      <w:r w:rsidRPr="0038203A">
        <w:rPr>
          <w:rFonts w:ascii="Times New Roman" w:hAnsi="Times New Roman"/>
          <w:sz w:val="28"/>
          <w:szCs w:val="28"/>
          <w:lang w:eastAsia="ru-RU"/>
        </w:rPr>
        <w:tab/>
      </w:r>
      <w:proofErr w:type="spellStart"/>
      <w:r w:rsidRPr="0038203A">
        <w:rPr>
          <w:rFonts w:ascii="Times New Roman" w:hAnsi="Times New Roman"/>
          <w:sz w:val="28"/>
          <w:szCs w:val="28"/>
          <w:lang w:eastAsia="ru-RU"/>
        </w:rPr>
        <w:t>неустановление</w:t>
      </w:r>
      <w:proofErr w:type="spellEnd"/>
      <w:r w:rsidRPr="0038203A">
        <w:rPr>
          <w:rFonts w:ascii="Times New Roman" w:hAnsi="Times New Roman"/>
          <w:sz w:val="28"/>
          <w:szCs w:val="28"/>
          <w:lang w:eastAsia="ru-RU"/>
        </w:rPr>
        <w:t xml:space="preserve"> личности лица, обратившегося за оказанием услуги (</w:t>
      </w:r>
      <w:proofErr w:type="spellStart"/>
      <w:r w:rsidRPr="0038203A">
        <w:rPr>
          <w:rFonts w:ascii="Times New Roman" w:hAnsi="Times New Roman"/>
          <w:sz w:val="28"/>
          <w:szCs w:val="28"/>
          <w:lang w:eastAsia="ru-RU"/>
        </w:rPr>
        <w:t>непредъявление</w:t>
      </w:r>
      <w:proofErr w:type="spellEnd"/>
      <w:r w:rsidRPr="0038203A">
        <w:rPr>
          <w:rFonts w:ascii="Times New Roman" w:hAnsi="Times New Roman"/>
          <w:sz w:val="28"/>
          <w:szCs w:val="28"/>
          <w:lang w:eastAsia="ru-RU"/>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7C1A9764"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б)</w:t>
      </w:r>
      <w:r w:rsidRPr="0038203A">
        <w:rPr>
          <w:rFonts w:ascii="Times New Roman" w:hAnsi="Times New Roman"/>
          <w:sz w:val="28"/>
          <w:szCs w:val="28"/>
          <w:lang w:eastAsia="ru-RU"/>
        </w:rPr>
        <w:tab/>
        <w:t>некорректное заполнение обязательных полей в форме заявления                  о предоставлении муниципальной услуги (недостоверное, неправильное  либо неполное);</w:t>
      </w:r>
    </w:p>
    <w:p w14:paraId="232EC121"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в)</w:t>
      </w:r>
      <w:r w:rsidRPr="0038203A">
        <w:rPr>
          <w:rFonts w:ascii="Times New Roman" w:hAnsi="Times New Roman"/>
          <w:sz w:val="28"/>
          <w:szCs w:val="28"/>
          <w:lang w:eastAsia="ru-RU"/>
        </w:rPr>
        <w:tab/>
        <w:t>представление неполного комплекта документов, необходимых для предоставления муниципальной услуги;</w:t>
      </w:r>
    </w:p>
    <w:p w14:paraId="53B3D4BF"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г)</w:t>
      </w:r>
      <w:r w:rsidRPr="0038203A">
        <w:rPr>
          <w:rFonts w:ascii="Times New Roman" w:hAnsi="Times New Roman"/>
          <w:sz w:val="28"/>
          <w:szCs w:val="28"/>
          <w:lang w:eastAsia="ru-RU"/>
        </w:rPr>
        <w:tab/>
        <w:t>представление документов в ненадлежащий орган.</w:t>
      </w:r>
    </w:p>
    <w:p w14:paraId="34F58159" w14:textId="77D4F99E" w:rsidR="0038203A" w:rsidRPr="008F3A69" w:rsidRDefault="0038203A" w:rsidP="00706CA8">
      <w:pPr>
        <w:pStyle w:val="3"/>
        <w:spacing w:before="0" w:line="240" w:lineRule="auto"/>
        <w:ind w:firstLine="709"/>
        <w:jc w:val="both"/>
        <w:rPr>
          <w:rFonts w:ascii="Times New Roman" w:hAnsi="Times New Roman"/>
          <w:b w:val="0"/>
          <w:color w:val="auto"/>
          <w:sz w:val="28"/>
          <w:szCs w:val="28"/>
          <w:lang w:eastAsia="ru-RU"/>
        </w:rPr>
      </w:pPr>
      <w:r w:rsidRPr="008F3A69">
        <w:rPr>
          <w:rFonts w:ascii="Times New Roman" w:hAnsi="Times New Roman"/>
          <w:b w:val="0"/>
          <w:color w:val="auto"/>
          <w:sz w:val="28"/>
          <w:szCs w:val="28"/>
          <w:lang w:eastAsia="ru-RU"/>
        </w:rPr>
        <w:t>3.</w:t>
      </w:r>
      <w:r w:rsidR="008F3A69">
        <w:rPr>
          <w:rFonts w:ascii="Times New Roman" w:hAnsi="Times New Roman"/>
          <w:b w:val="0"/>
          <w:color w:val="auto"/>
          <w:sz w:val="28"/>
          <w:szCs w:val="28"/>
          <w:lang w:eastAsia="ru-RU"/>
        </w:rPr>
        <w:t>23</w:t>
      </w:r>
      <w:r w:rsidRPr="008F3A69">
        <w:rPr>
          <w:rFonts w:ascii="Times New Roman" w:hAnsi="Times New Roman"/>
          <w:b w:val="0"/>
          <w:color w:val="auto"/>
          <w:sz w:val="28"/>
          <w:szCs w:val="28"/>
          <w:lang w:eastAsia="ru-RU"/>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97004A1"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Основания для приостановления предоставления муниципальной услуги отсутствуют.</w:t>
      </w:r>
    </w:p>
    <w:p w14:paraId="696E7166" w14:textId="5FFF5EB5" w:rsidR="0038203A" w:rsidRPr="008F3A69" w:rsidRDefault="0038203A" w:rsidP="00706CA8">
      <w:pPr>
        <w:pStyle w:val="3"/>
        <w:spacing w:before="0" w:line="240" w:lineRule="auto"/>
        <w:ind w:firstLine="709"/>
        <w:jc w:val="both"/>
        <w:rPr>
          <w:rFonts w:ascii="Times New Roman" w:hAnsi="Times New Roman"/>
          <w:b w:val="0"/>
          <w:color w:val="auto"/>
          <w:sz w:val="28"/>
          <w:szCs w:val="28"/>
          <w:lang w:eastAsia="ru-RU"/>
        </w:rPr>
      </w:pPr>
      <w:r w:rsidRPr="008F3A69">
        <w:rPr>
          <w:rFonts w:ascii="Times New Roman" w:hAnsi="Times New Roman"/>
          <w:b w:val="0"/>
          <w:color w:val="auto"/>
          <w:sz w:val="28"/>
          <w:szCs w:val="28"/>
          <w:lang w:eastAsia="ru-RU"/>
        </w:rPr>
        <w:t>3.</w:t>
      </w:r>
      <w:r w:rsidR="008F3A69">
        <w:rPr>
          <w:rFonts w:ascii="Times New Roman" w:hAnsi="Times New Roman"/>
          <w:b w:val="0"/>
          <w:color w:val="auto"/>
          <w:sz w:val="28"/>
          <w:szCs w:val="28"/>
          <w:lang w:eastAsia="ru-RU"/>
        </w:rPr>
        <w:t>24</w:t>
      </w:r>
      <w:r w:rsidRPr="008F3A69">
        <w:rPr>
          <w:rFonts w:ascii="Times New Roman" w:hAnsi="Times New Roman"/>
          <w:b w:val="0"/>
          <w:color w:val="auto"/>
          <w:sz w:val="28"/>
          <w:szCs w:val="28"/>
          <w:lang w:eastAsia="ru-RU"/>
        </w:rPr>
        <w:t>. Исчерпывающий перечень оснований для отказа в предоставлении муниципальной услуги:</w:t>
      </w:r>
    </w:p>
    <w:p w14:paraId="1A2179DB" w14:textId="45837204" w:rsidR="00970FB9" w:rsidRPr="00970FB9" w:rsidRDefault="00970FB9" w:rsidP="00706CA8">
      <w:pPr>
        <w:autoSpaceDE w:val="0"/>
        <w:autoSpaceDN w:val="0"/>
        <w:adjustRightInd w:val="0"/>
        <w:spacing w:after="0" w:line="240" w:lineRule="auto"/>
        <w:ind w:firstLine="709"/>
        <w:jc w:val="both"/>
        <w:rPr>
          <w:rFonts w:ascii="Times New Roman" w:hAnsi="Times New Roman"/>
          <w:sz w:val="28"/>
          <w:szCs w:val="28"/>
          <w:lang w:eastAsia="ru-RU"/>
        </w:rPr>
      </w:pPr>
      <w:r w:rsidRPr="00970FB9">
        <w:rPr>
          <w:rFonts w:ascii="Times New Roman" w:hAnsi="Times New Roman"/>
          <w:sz w:val="28"/>
          <w:szCs w:val="28"/>
          <w:lang w:eastAsia="ru-RU"/>
        </w:rPr>
        <w:t xml:space="preserve">1) заявитель не представил документы, содержащие обоснование наличия опечаток и ошибок в </w:t>
      </w:r>
      <w:r>
        <w:rPr>
          <w:rFonts w:ascii="Times New Roman" w:hAnsi="Times New Roman"/>
          <w:sz w:val="28"/>
          <w:szCs w:val="28"/>
          <w:lang w:eastAsia="ru-RU"/>
        </w:rPr>
        <w:t>Разрешении на выполнение работ</w:t>
      </w:r>
      <w:r w:rsidRPr="00970FB9">
        <w:rPr>
          <w:rFonts w:ascii="Times New Roman" w:hAnsi="Times New Roman"/>
          <w:sz w:val="28"/>
          <w:szCs w:val="28"/>
          <w:lang w:eastAsia="ru-RU"/>
        </w:rPr>
        <w:t>;</w:t>
      </w:r>
    </w:p>
    <w:p w14:paraId="22ADA012" w14:textId="53D39FF0" w:rsidR="00970FB9" w:rsidRDefault="00970FB9" w:rsidP="00706CA8">
      <w:pPr>
        <w:autoSpaceDE w:val="0"/>
        <w:autoSpaceDN w:val="0"/>
        <w:adjustRightInd w:val="0"/>
        <w:spacing w:after="0" w:line="240" w:lineRule="auto"/>
        <w:ind w:firstLine="709"/>
        <w:jc w:val="both"/>
        <w:rPr>
          <w:rFonts w:ascii="Times New Roman" w:hAnsi="Times New Roman"/>
          <w:sz w:val="28"/>
          <w:szCs w:val="28"/>
          <w:lang w:eastAsia="ru-RU"/>
        </w:rPr>
      </w:pPr>
      <w:r w:rsidRPr="00970FB9">
        <w:rPr>
          <w:rFonts w:ascii="Times New Roman" w:hAnsi="Times New Roman"/>
          <w:sz w:val="28"/>
          <w:szCs w:val="28"/>
          <w:lang w:eastAsia="ru-RU"/>
        </w:rPr>
        <w:t xml:space="preserve">2) в представленных заявителем документах не имеется противоречий между </w:t>
      </w:r>
      <w:r>
        <w:rPr>
          <w:rFonts w:ascii="Times New Roman" w:hAnsi="Times New Roman"/>
          <w:sz w:val="28"/>
          <w:szCs w:val="28"/>
          <w:lang w:eastAsia="ru-RU"/>
        </w:rPr>
        <w:t>Разрешением на выполнение работ</w:t>
      </w:r>
      <w:r w:rsidRPr="00970FB9">
        <w:rPr>
          <w:rFonts w:ascii="Times New Roman" w:hAnsi="Times New Roman"/>
          <w:sz w:val="28"/>
          <w:szCs w:val="28"/>
          <w:lang w:eastAsia="ru-RU"/>
        </w:rPr>
        <w:t xml:space="preserve"> и сведениями, содержащимися </w:t>
      </w:r>
      <w:r w:rsidR="007F7FB1">
        <w:rPr>
          <w:rFonts w:ascii="Times New Roman" w:hAnsi="Times New Roman"/>
          <w:sz w:val="28"/>
          <w:szCs w:val="28"/>
          <w:lang w:eastAsia="ru-RU"/>
        </w:rPr>
        <w:t xml:space="preserve">                         </w:t>
      </w:r>
      <w:r w:rsidRPr="00970FB9">
        <w:rPr>
          <w:rFonts w:ascii="Times New Roman" w:hAnsi="Times New Roman"/>
          <w:sz w:val="28"/>
          <w:szCs w:val="28"/>
          <w:lang w:eastAsia="ru-RU"/>
        </w:rPr>
        <w:t>в данных документах.</w:t>
      </w:r>
    </w:p>
    <w:p w14:paraId="42F02658" w14:textId="7D9C5A1E" w:rsidR="0038203A" w:rsidRPr="008F3A69" w:rsidRDefault="0038203A" w:rsidP="00706CA8">
      <w:pPr>
        <w:pStyle w:val="3"/>
        <w:spacing w:before="0" w:line="240" w:lineRule="auto"/>
        <w:ind w:firstLine="709"/>
        <w:jc w:val="both"/>
        <w:rPr>
          <w:rFonts w:ascii="Times New Roman" w:hAnsi="Times New Roman"/>
          <w:b w:val="0"/>
          <w:color w:val="auto"/>
          <w:sz w:val="28"/>
          <w:szCs w:val="28"/>
          <w:lang w:eastAsia="ru-RU"/>
        </w:rPr>
      </w:pPr>
      <w:r w:rsidRPr="008F3A69">
        <w:rPr>
          <w:rFonts w:ascii="Times New Roman" w:hAnsi="Times New Roman"/>
          <w:b w:val="0"/>
          <w:color w:val="auto"/>
          <w:sz w:val="28"/>
          <w:szCs w:val="28"/>
          <w:lang w:eastAsia="ru-RU"/>
        </w:rPr>
        <w:t>3.</w:t>
      </w:r>
      <w:r w:rsidR="008F3A69">
        <w:rPr>
          <w:rFonts w:ascii="Times New Roman" w:hAnsi="Times New Roman"/>
          <w:b w:val="0"/>
          <w:color w:val="auto"/>
          <w:sz w:val="28"/>
          <w:szCs w:val="28"/>
          <w:lang w:eastAsia="ru-RU"/>
        </w:rPr>
        <w:t>25</w:t>
      </w:r>
      <w:r w:rsidRPr="008F3A69">
        <w:rPr>
          <w:rFonts w:ascii="Times New Roman" w:hAnsi="Times New Roman"/>
          <w:b w:val="0"/>
          <w:color w:val="auto"/>
          <w:sz w:val="28"/>
          <w:szCs w:val="28"/>
          <w:lang w:eastAsia="ru-RU"/>
        </w:rPr>
        <w:t>.</w:t>
      </w:r>
      <w:r w:rsidRPr="008F3A69">
        <w:rPr>
          <w:rFonts w:ascii="Times New Roman" w:hAnsi="Times New Roman"/>
          <w:b w:val="0"/>
          <w:color w:val="auto"/>
          <w:sz w:val="28"/>
          <w:szCs w:val="28"/>
          <w:lang w:eastAsia="ru-RU"/>
        </w:rPr>
        <w:tab/>
        <w:t>Административные процедуры, осуществляемые                                  при предоставлении муниципальной услуги в соответствии с настоящим вариантом:</w:t>
      </w:r>
    </w:p>
    <w:p w14:paraId="11FBDB8F"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а)</w:t>
      </w:r>
      <w:r w:rsidRPr="0038203A">
        <w:rPr>
          <w:rFonts w:ascii="Times New Roman" w:hAnsi="Times New Roman"/>
          <w:sz w:val="28"/>
          <w:szCs w:val="28"/>
          <w:lang w:eastAsia="ru-RU"/>
        </w:rPr>
        <w:tab/>
        <w:t>прием заявления и документов и (или) информации, необходимых для предоставления муниципальной услуги;</w:t>
      </w:r>
    </w:p>
    <w:p w14:paraId="0622AB69"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б)</w:t>
      </w:r>
      <w:r w:rsidRPr="0038203A">
        <w:rPr>
          <w:rFonts w:ascii="Times New Roman" w:hAnsi="Times New Roman"/>
          <w:sz w:val="28"/>
          <w:szCs w:val="28"/>
          <w:lang w:eastAsia="ru-RU"/>
        </w:rPr>
        <w:tab/>
        <w:t>принятие решения о предоставлении (об отказе                                           в предоставлении) муниципальной услуги;</w:t>
      </w:r>
    </w:p>
    <w:p w14:paraId="7B167FEE"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в)</w:t>
      </w:r>
      <w:r w:rsidRPr="0038203A">
        <w:rPr>
          <w:rFonts w:ascii="Times New Roman" w:hAnsi="Times New Roman"/>
          <w:sz w:val="28"/>
          <w:szCs w:val="28"/>
          <w:lang w:eastAsia="ru-RU"/>
        </w:rPr>
        <w:tab/>
        <w:t>предоставление результата муниципальной услуги.</w:t>
      </w:r>
    </w:p>
    <w:p w14:paraId="2936D4C8" w14:textId="0AC0D96F" w:rsidR="0038203A" w:rsidRPr="008F3A69" w:rsidRDefault="008F3A69" w:rsidP="00706CA8">
      <w:pPr>
        <w:pStyle w:val="4"/>
        <w:spacing w:before="0" w:line="240" w:lineRule="auto"/>
        <w:ind w:firstLine="709"/>
        <w:jc w:val="both"/>
        <w:rPr>
          <w:rFonts w:ascii="Times New Roman" w:hAnsi="Times New Roman"/>
          <w:b w:val="0"/>
          <w:i w:val="0"/>
          <w:color w:val="auto"/>
          <w:sz w:val="28"/>
          <w:szCs w:val="28"/>
          <w:lang w:eastAsia="ru-RU"/>
        </w:rPr>
      </w:pPr>
      <w:r>
        <w:rPr>
          <w:rFonts w:ascii="Times New Roman" w:hAnsi="Times New Roman"/>
          <w:b w:val="0"/>
          <w:i w:val="0"/>
          <w:color w:val="auto"/>
          <w:sz w:val="28"/>
          <w:szCs w:val="28"/>
          <w:lang w:eastAsia="ru-RU"/>
        </w:rPr>
        <w:t>3.25</w:t>
      </w:r>
      <w:r w:rsidR="0038203A" w:rsidRPr="008F3A69">
        <w:rPr>
          <w:rFonts w:ascii="Times New Roman" w:hAnsi="Times New Roman"/>
          <w:b w:val="0"/>
          <w:i w:val="0"/>
          <w:color w:val="auto"/>
          <w:sz w:val="28"/>
          <w:szCs w:val="28"/>
          <w:lang w:eastAsia="ru-RU"/>
        </w:rPr>
        <w:t>.1. Прием заявления и документов и (или) информации, необходимых для предоставления муниципальной услуги.</w:t>
      </w:r>
    </w:p>
    <w:p w14:paraId="5127A756" w14:textId="787EEE17" w:rsidR="006C6753" w:rsidRPr="006C6753" w:rsidRDefault="006C6753" w:rsidP="00706CA8">
      <w:pPr>
        <w:autoSpaceDE w:val="0"/>
        <w:autoSpaceDN w:val="0"/>
        <w:adjustRightInd w:val="0"/>
        <w:spacing w:after="0" w:line="240" w:lineRule="auto"/>
        <w:ind w:firstLine="709"/>
        <w:jc w:val="both"/>
        <w:rPr>
          <w:rFonts w:ascii="Times New Roman" w:hAnsi="Times New Roman"/>
          <w:sz w:val="28"/>
          <w:szCs w:val="28"/>
          <w:lang w:eastAsia="ru-RU"/>
        </w:rPr>
      </w:pPr>
      <w:r w:rsidRPr="006C6753">
        <w:rPr>
          <w:rFonts w:ascii="Times New Roman" w:hAnsi="Times New Roman"/>
          <w:sz w:val="28"/>
          <w:szCs w:val="28"/>
          <w:lang w:eastAsia="ru-RU"/>
        </w:rPr>
        <w:t xml:space="preserve">Основанием для начала административной процедуры является поступившее заявление по форме согласно приложению № </w:t>
      </w:r>
      <w:r w:rsidR="00302C5F">
        <w:rPr>
          <w:rFonts w:ascii="Times New Roman" w:hAnsi="Times New Roman"/>
          <w:sz w:val="28"/>
          <w:szCs w:val="28"/>
          <w:lang w:eastAsia="ru-RU"/>
        </w:rPr>
        <w:t>4</w:t>
      </w:r>
      <w:r w:rsidRPr="006C6753">
        <w:rPr>
          <w:rFonts w:ascii="Times New Roman" w:hAnsi="Times New Roman"/>
          <w:sz w:val="28"/>
          <w:szCs w:val="28"/>
          <w:lang w:eastAsia="ru-RU"/>
        </w:rPr>
        <w:t xml:space="preserve"> к настоящему административному регламенту и документов, необходимых для предоставления муниципальной услуги.</w:t>
      </w:r>
    </w:p>
    <w:p w14:paraId="794B7112" w14:textId="77777777" w:rsidR="006C6753" w:rsidRPr="006C6753" w:rsidRDefault="006C6753" w:rsidP="00706CA8">
      <w:pPr>
        <w:autoSpaceDE w:val="0"/>
        <w:autoSpaceDN w:val="0"/>
        <w:adjustRightInd w:val="0"/>
        <w:spacing w:after="0" w:line="240" w:lineRule="auto"/>
        <w:ind w:firstLine="709"/>
        <w:jc w:val="both"/>
        <w:rPr>
          <w:rFonts w:ascii="Times New Roman" w:hAnsi="Times New Roman"/>
          <w:sz w:val="28"/>
          <w:szCs w:val="28"/>
          <w:lang w:eastAsia="ru-RU"/>
        </w:rPr>
      </w:pPr>
      <w:r w:rsidRPr="006C6753">
        <w:rPr>
          <w:rFonts w:ascii="Times New Roman" w:hAnsi="Times New Roman"/>
          <w:sz w:val="28"/>
          <w:szCs w:val="28"/>
          <w:lang w:eastAsia="ru-RU"/>
        </w:rPr>
        <w:t xml:space="preserve">Срок регистрации заявления и документов, необходимых                                     для предоставления муниципальной услуги,  составляет 1 рабочий день                      </w:t>
      </w:r>
      <w:proofErr w:type="gramStart"/>
      <w:r w:rsidRPr="006C6753">
        <w:rPr>
          <w:rFonts w:ascii="Times New Roman" w:hAnsi="Times New Roman"/>
          <w:sz w:val="28"/>
          <w:szCs w:val="28"/>
          <w:lang w:eastAsia="ru-RU"/>
        </w:rPr>
        <w:t>с даты подачи</w:t>
      </w:r>
      <w:proofErr w:type="gramEnd"/>
      <w:r w:rsidRPr="006C6753">
        <w:rPr>
          <w:rFonts w:ascii="Times New Roman" w:hAnsi="Times New Roman"/>
          <w:sz w:val="28"/>
          <w:szCs w:val="28"/>
          <w:lang w:eastAsia="ru-RU"/>
        </w:rPr>
        <w:t xml:space="preserve"> заявления и документов, необходимых для предоставления муниципальной услуги.</w:t>
      </w:r>
    </w:p>
    <w:p w14:paraId="5E3DAFC8" w14:textId="77777777" w:rsidR="006C6753" w:rsidRPr="006C6753" w:rsidRDefault="006C6753" w:rsidP="00706CA8">
      <w:pPr>
        <w:autoSpaceDE w:val="0"/>
        <w:autoSpaceDN w:val="0"/>
        <w:adjustRightInd w:val="0"/>
        <w:spacing w:after="0" w:line="240" w:lineRule="auto"/>
        <w:ind w:firstLine="709"/>
        <w:jc w:val="both"/>
        <w:rPr>
          <w:rFonts w:ascii="Times New Roman" w:hAnsi="Times New Roman"/>
          <w:sz w:val="28"/>
          <w:szCs w:val="28"/>
          <w:lang w:eastAsia="ru-RU"/>
        </w:rPr>
      </w:pPr>
      <w:r w:rsidRPr="006C6753">
        <w:rPr>
          <w:rFonts w:ascii="Times New Roman" w:hAnsi="Times New Roman"/>
          <w:sz w:val="28"/>
          <w:szCs w:val="28"/>
          <w:lang w:eastAsia="ru-RU"/>
        </w:rPr>
        <w:t>Заявление подается:</w:t>
      </w:r>
    </w:p>
    <w:p w14:paraId="7F8D693D" w14:textId="77777777" w:rsidR="006C6753" w:rsidRPr="006C6753" w:rsidRDefault="006C6753" w:rsidP="00706CA8">
      <w:pPr>
        <w:autoSpaceDE w:val="0"/>
        <w:autoSpaceDN w:val="0"/>
        <w:adjustRightInd w:val="0"/>
        <w:spacing w:after="0" w:line="240" w:lineRule="auto"/>
        <w:ind w:firstLine="709"/>
        <w:jc w:val="both"/>
        <w:rPr>
          <w:rFonts w:ascii="Times New Roman" w:hAnsi="Times New Roman"/>
          <w:sz w:val="28"/>
          <w:szCs w:val="28"/>
          <w:lang w:eastAsia="ru-RU"/>
        </w:rPr>
      </w:pPr>
      <w:r w:rsidRPr="006C6753">
        <w:rPr>
          <w:rFonts w:ascii="Times New Roman" w:hAnsi="Times New Roman"/>
          <w:sz w:val="28"/>
          <w:szCs w:val="28"/>
          <w:lang w:eastAsia="ru-RU"/>
        </w:rPr>
        <w:t>1)</w:t>
      </w:r>
      <w:r w:rsidRPr="006C6753">
        <w:rPr>
          <w:rFonts w:ascii="Times New Roman" w:hAnsi="Times New Roman"/>
          <w:sz w:val="28"/>
          <w:szCs w:val="28"/>
          <w:lang w:eastAsia="ru-RU"/>
        </w:rPr>
        <w:tab/>
        <w:t>лично в администрацию, ГБУ НО «УМФЦ»;</w:t>
      </w:r>
    </w:p>
    <w:p w14:paraId="6F0B4457" w14:textId="77777777" w:rsidR="006C6753" w:rsidRPr="006C6753" w:rsidRDefault="006C6753" w:rsidP="00706CA8">
      <w:pPr>
        <w:autoSpaceDE w:val="0"/>
        <w:autoSpaceDN w:val="0"/>
        <w:adjustRightInd w:val="0"/>
        <w:spacing w:after="0" w:line="240" w:lineRule="auto"/>
        <w:ind w:firstLine="709"/>
        <w:jc w:val="both"/>
        <w:rPr>
          <w:rFonts w:ascii="Times New Roman" w:hAnsi="Times New Roman"/>
          <w:sz w:val="28"/>
          <w:szCs w:val="28"/>
          <w:lang w:eastAsia="ru-RU"/>
        </w:rPr>
      </w:pPr>
      <w:r w:rsidRPr="006C6753">
        <w:rPr>
          <w:rFonts w:ascii="Times New Roman" w:hAnsi="Times New Roman"/>
          <w:sz w:val="28"/>
          <w:szCs w:val="28"/>
          <w:lang w:eastAsia="ru-RU"/>
        </w:rPr>
        <w:lastRenderedPageBreak/>
        <w:t>2)</w:t>
      </w:r>
      <w:r w:rsidRPr="006C6753">
        <w:rPr>
          <w:rFonts w:ascii="Times New Roman" w:hAnsi="Times New Roman"/>
          <w:sz w:val="28"/>
          <w:szCs w:val="28"/>
          <w:lang w:eastAsia="ru-RU"/>
        </w:rPr>
        <w:tab/>
        <w:t xml:space="preserve">в форме электронного документа на ЕПГУ, РПГУ.                          </w:t>
      </w:r>
    </w:p>
    <w:p w14:paraId="1E49AF20" w14:textId="77777777" w:rsidR="006C6753" w:rsidRPr="006C6753" w:rsidRDefault="006C6753" w:rsidP="00706CA8">
      <w:pPr>
        <w:autoSpaceDE w:val="0"/>
        <w:autoSpaceDN w:val="0"/>
        <w:adjustRightInd w:val="0"/>
        <w:spacing w:after="0" w:line="240" w:lineRule="auto"/>
        <w:ind w:firstLine="709"/>
        <w:jc w:val="both"/>
        <w:rPr>
          <w:rFonts w:ascii="Times New Roman" w:hAnsi="Times New Roman"/>
          <w:sz w:val="28"/>
          <w:szCs w:val="28"/>
          <w:lang w:eastAsia="ru-RU"/>
        </w:rPr>
      </w:pPr>
      <w:r w:rsidRPr="006C6753">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14:paraId="0BD0194C" w14:textId="77777777" w:rsidR="006C6753" w:rsidRPr="006C6753" w:rsidRDefault="006C6753" w:rsidP="00706CA8">
      <w:pPr>
        <w:autoSpaceDE w:val="0"/>
        <w:autoSpaceDN w:val="0"/>
        <w:adjustRightInd w:val="0"/>
        <w:spacing w:after="0" w:line="240" w:lineRule="auto"/>
        <w:ind w:firstLine="709"/>
        <w:jc w:val="both"/>
        <w:rPr>
          <w:rFonts w:ascii="Times New Roman" w:hAnsi="Times New Roman"/>
          <w:sz w:val="28"/>
          <w:szCs w:val="28"/>
          <w:lang w:eastAsia="ru-RU"/>
        </w:rPr>
      </w:pPr>
      <w:r w:rsidRPr="006C6753">
        <w:rPr>
          <w:rFonts w:ascii="Times New Roman" w:hAnsi="Times New Roman"/>
          <w:sz w:val="28"/>
          <w:szCs w:val="28"/>
          <w:lang w:eastAsia="ru-RU"/>
        </w:rPr>
        <w:t>а)</w:t>
      </w:r>
      <w:r w:rsidRPr="006C6753">
        <w:rPr>
          <w:rFonts w:ascii="Times New Roman" w:hAnsi="Times New Roman"/>
          <w:sz w:val="28"/>
          <w:szCs w:val="28"/>
          <w:lang w:eastAsia="ru-RU"/>
        </w:rPr>
        <w:tab/>
        <w:t>в администрации, ГБУ НО «УМФЦ»  – документ, удостоверяющий личность;</w:t>
      </w:r>
    </w:p>
    <w:p w14:paraId="175DAACB" w14:textId="77777777" w:rsidR="006C6753" w:rsidRDefault="006C6753" w:rsidP="00706CA8">
      <w:pPr>
        <w:autoSpaceDE w:val="0"/>
        <w:autoSpaceDN w:val="0"/>
        <w:adjustRightInd w:val="0"/>
        <w:spacing w:after="0" w:line="240" w:lineRule="auto"/>
        <w:ind w:firstLine="709"/>
        <w:jc w:val="both"/>
        <w:rPr>
          <w:rFonts w:ascii="Times New Roman" w:hAnsi="Times New Roman"/>
          <w:sz w:val="28"/>
          <w:szCs w:val="28"/>
          <w:lang w:eastAsia="ru-RU"/>
        </w:rPr>
      </w:pPr>
      <w:r w:rsidRPr="006C6753">
        <w:rPr>
          <w:rFonts w:ascii="Times New Roman" w:hAnsi="Times New Roman"/>
          <w:sz w:val="28"/>
          <w:szCs w:val="28"/>
          <w:lang w:eastAsia="ru-RU"/>
        </w:rPr>
        <w:t>б)</w:t>
      </w:r>
      <w:r w:rsidRPr="006C6753">
        <w:rPr>
          <w:rFonts w:ascii="Times New Roman" w:hAnsi="Times New Roman"/>
          <w:sz w:val="28"/>
          <w:szCs w:val="28"/>
          <w:lang w:eastAsia="ru-RU"/>
        </w:rPr>
        <w:tab/>
        <w:t>на ЕПГУ, РПГ</w:t>
      </w:r>
      <w:proofErr w:type="gramStart"/>
      <w:r w:rsidRPr="006C6753">
        <w:rPr>
          <w:rFonts w:ascii="Times New Roman" w:hAnsi="Times New Roman"/>
          <w:sz w:val="28"/>
          <w:szCs w:val="28"/>
          <w:lang w:eastAsia="ru-RU"/>
        </w:rPr>
        <w:t>У–</w:t>
      </w:r>
      <w:proofErr w:type="gramEnd"/>
      <w:r w:rsidRPr="006C6753">
        <w:rPr>
          <w:rFonts w:ascii="Times New Roman" w:hAnsi="Times New Roman"/>
          <w:sz w:val="28"/>
          <w:szCs w:val="28"/>
          <w:lang w:eastAsia="ru-RU"/>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15A00781" w14:textId="43B00C46"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xml:space="preserve">При наличии оснований для отказа в приеме заявления и документов, </w:t>
      </w:r>
      <w:r w:rsidR="00E750C3" w:rsidRPr="00E750C3">
        <w:rPr>
          <w:rFonts w:ascii="Times New Roman" w:hAnsi="Times New Roman"/>
          <w:sz w:val="28"/>
          <w:szCs w:val="28"/>
          <w:lang w:eastAsia="ru-RU"/>
        </w:rPr>
        <w:t xml:space="preserve">предусмотренных пунктом </w:t>
      </w:r>
      <w:r w:rsidR="00E750C3">
        <w:rPr>
          <w:rFonts w:ascii="Times New Roman" w:hAnsi="Times New Roman"/>
          <w:sz w:val="28"/>
          <w:szCs w:val="28"/>
          <w:lang w:eastAsia="ru-RU"/>
        </w:rPr>
        <w:t>3.</w:t>
      </w:r>
      <w:r w:rsidR="007F7FB1">
        <w:rPr>
          <w:rFonts w:ascii="Times New Roman" w:hAnsi="Times New Roman"/>
          <w:sz w:val="28"/>
          <w:szCs w:val="28"/>
          <w:lang w:eastAsia="ru-RU"/>
        </w:rPr>
        <w:t>22</w:t>
      </w:r>
      <w:r w:rsidR="00E750C3" w:rsidRPr="00E750C3">
        <w:rPr>
          <w:rFonts w:ascii="Times New Roman" w:hAnsi="Times New Roman"/>
          <w:sz w:val="28"/>
          <w:szCs w:val="28"/>
          <w:lang w:eastAsia="ru-RU"/>
        </w:rPr>
        <w:t xml:space="preserve"> настоящего административного регламента</w:t>
      </w:r>
      <w:r w:rsidRPr="0038203A">
        <w:rPr>
          <w:rFonts w:ascii="Times New Roman" w:hAnsi="Times New Roman"/>
          <w:sz w:val="28"/>
          <w:szCs w:val="28"/>
          <w:lang w:eastAsia="ru-RU"/>
        </w:rPr>
        <w:t xml:space="preserve">, </w:t>
      </w:r>
      <w:r w:rsidR="00970FB9">
        <w:rPr>
          <w:rFonts w:ascii="Times New Roman" w:hAnsi="Times New Roman"/>
          <w:sz w:val="28"/>
          <w:szCs w:val="28"/>
          <w:lang w:eastAsia="ru-RU"/>
        </w:rPr>
        <w:t>Сотрудник</w:t>
      </w:r>
      <w:r w:rsidRPr="0038203A">
        <w:rPr>
          <w:rFonts w:ascii="Times New Roman" w:hAnsi="Times New Roman"/>
          <w:sz w:val="28"/>
          <w:szCs w:val="28"/>
          <w:lang w:eastAsia="ru-RU"/>
        </w:rPr>
        <w:t xml:space="preserve"> подготавливает письмо об отказе в приеме заявления с прилагаемыми документами с указанием причин возврата.</w:t>
      </w:r>
    </w:p>
    <w:p w14:paraId="0EB7AE0D"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Письмо об отказе в приеме заявления направляется заявителю способом, указанным в заявлении.</w:t>
      </w:r>
    </w:p>
    <w:p w14:paraId="379CD322"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Отказ в приеме заявления и документов, необходимых для предоставления муниципальной услуги, не препятствует повторному обращению за услугой                     при устранении выявленных нарушений.</w:t>
      </w:r>
    </w:p>
    <w:p w14:paraId="165C91DA"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8540B25"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xml:space="preserve">Срок регистрации заявления и документов, необходимых                                     для предоставления муниципальной услуги,  составляет 1 рабочий день   </w:t>
      </w:r>
      <w:proofErr w:type="gramStart"/>
      <w:r w:rsidRPr="0038203A">
        <w:rPr>
          <w:rFonts w:ascii="Times New Roman" w:hAnsi="Times New Roman"/>
          <w:sz w:val="28"/>
          <w:szCs w:val="28"/>
          <w:lang w:eastAsia="ru-RU"/>
        </w:rPr>
        <w:t>с даты подачи</w:t>
      </w:r>
      <w:proofErr w:type="gramEnd"/>
      <w:r w:rsidRPr="0038203A">
        <w:rPr>
          <w:rFonts w:ascii="Times New Roman" w:hAnsi="Times New Roman"/>
          <w:sz w:val="28"/>
          <w:szCs w:val="28"/>
          <w:lang w:eastAsia="ru-RU"/>
        </w:rPr>
        <w:t xml:space="preserve"> заявления и документов, необходимых для предоставления муниципальной услуги. </w:t>
      </w:r>
    </w:p>
    <w:p w14:paraId="4B3C7810" w14:textId="2B8A82BC" w:rsidR="0038203A" w:rsidRPr="008F3A69" w:rsidRDefault="008F3A69" w:rsidP="00706CA8">
      <w:pPr>
        <w:pStyle w:val="4"/>
        <w:spacing w:before="0" w:line="240" w:lineRule="auto"/>
        <w:ind w:firstLine="709"/>
        <w:jc w:val="both"/>
        <w:rPr>
          <w:rFonts w:ascii="Times New Roman" w:hAnsi="Times New Roman"/>
          <w:b w:val="0"/>
          <w:i w:val="0"/>
          <w:color w:val="auto"/>
          <w:sz w:val="28"/>
          <w:szCs w:val="28"/>
          <w:lang w:eastAsia="ru-RU"/>
        </w:rPr>
      </w:pPr>
      <w:r>
        <w:rPr>
          <w:rFonts w:ascii="Times New Roman" w:hAnsi="Times New Roman"/>
          <w:b w:val="0"/>
          <w:i w:val="0"/>
          <w:color w:val="auto"/>
          <w:sz w:val="28"/>
          <w:szCs w:val="28"/>
          <w:lang w:eastAsia="ru-RU"/>
        </w:rPr>
        <w:t>3.25</w:t>
      </w:r>
      <w:r w:rsidR="0038203A" w:rsidRPr="008F3A69">
        <w:rPr>
          <w:rFonts w:ascii="Times New Roman" w:hAnsi="Times New Roman"/>
          <w:b w:val="0"/>
          <w:i w:val="0"/>
          <w:color w:val="auto"/>
          <w:sz w:val="28"/>
          <w:szCs w:val="28"/>
          <w:lang w:eastAsia="ru-RU"/>
        </w:rPr>
        <w:t>.2. Принятие решения о предоставлении муниципальной услуги.</w:t>
      </w:r>
    </w:p>
    <w:p w14:paraId="7093701E" w14:textId="03B24D00" w:rsidR="00970FB9" w:rsidRPr="00970FB9"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xml:space="preserve">Ответственный </w:t>
      </w:r>
      <w:r w:rsidR="00970FB9">
        <w:rPr>
          <w:rFonts w:ascii="Times New Roman" w:hAnsi="Times New Roman"/>
          <w:sz w:val="28"/>
          <w:szCs w:val="28"/>
          <w:lang w:eastAsia="ru-RU"/>
        </w:rPr>
        <w:t xml:space="preserve">Сотрудник </w:t>
      </w:r>
      <w:r w:rsidR="00970FB9" w:rsidRPr="00970FB9">
        <w:rPr>
          <w:rFonts w:ascii="Times New Roman" w:hAnsi="Times New Roman"/>
          <w:sz w:val="28"/>
          <w:szCs w:val="28"/>
          <w:lang w:eastAsia="ru-RU"/>
        </w:rPr>
        <w:t xml:space="preserve">осуществляет анализ заявления, сличает представленные заявителем документы и документы, которые хранятся </w:t>
      </w:r>
      <w:r w:rsidR="00970FB9">
        <w:rPr>
          <w:rFonts w:ascii="Times New Roman" w:hAnsi="Times New Roman"/>
          <w:sz w:val="28"/>
          <w:szCs w:val="28"/>
          <w:lang w:eastAsia="ru-RU"/>
        </w:rPr>
        <w:t xml:space="preserve">                                </w:t>
      </w:r>
      <w:r w:rsidR="00970FB9" w:rsidRPr="00970FB9">
        <w:rPr>
          <w:rFonts w:ascii="Times New Roman" w:hAnsi="Times New Roman"/>
          <w:sz w:val="28"/>
          <w:szCs w:val="28"/>
          <w:lang w:eastAsia="ru-RU"/>
        </w:rPr>
        <w:t xml:space="preserve">в </w:t>
      </w:r>
      <w:r w:rsidR="00970FB9">
        <w:rPr>
          <w:rFonts w:ascii="Times New Roman" w:hAnsi="Times New Roman"/>
          <w:sz w:val="28"/>
          <w:szCs w:val="28"/>
          <w:lang w:eastAsia="ru-RU"/>
        </w:rPr>
        <w:t>администрации</w:t>
      </w:r>
      <w:r w:rsidR="00970FB9" w:rsidRPr="00970FB9">
        <w:rPr>
          <w:rFonts w:ascii="Times New Roman" w:hAnsi="Times New Roman"/>
          <w:sz w:val="28"/>
          <w:szCs w:val="28"/>
          <w:lang w:eastAsia="ru-RU"/>
        </w:rPr>
        <w:t xml:space="preserve"> на предмет их тождественности.</w:t>
      </w:r>
    </w:p>
    <w:p w14:paraId="6341250F" w14:textId="2322B0D3" w:rsidR="00970FB9" w:rsidRPr="00970FB9" w:rsidRDefault="00970FB9" w:rsidP="00706CA8">
      <w:pPr>
        <w:autoSpaceDE w:val="0"/>
        <w:autoSpaceDN w:val="0"/>
        <w:adjustRightInd w:val="0"/>
        <w:spacing w:after="0" w:line="240" w:lineRule="auto"/>
        <w:ind w:firstLine="709"/>
        <w:jc w:val="both"/>
        <w:rPr>
          <w:rFonts w:ascii="Times New Roman" w:hAnsi="Times New Roman"/>
          <w:sz w:val="28"/>
          <w:szCs w:val="28"/>
          <w:lang w:eastAsia="ru-RU"/>
        </w:rPr>
      </w:pPr>
      <w:r w:rsidRPr="00970FB9">
        <w:rPr>
          <w:rFonts w:ascii="Times New Roman" w:hAnsi="Times New Roman"/>
          <w:sz w:val="28"/>
          <w:szCs w:val="28"/>
          <w:lang w:eastAsia="ru-RU"/>
        </w:rPr>
        <w:t xml:space="preserve">При выявлении в </w:t>
      </w:r>
      <w:r>
        <w:rPr>
          <w:rFonts w:ascii="Times New Roman" w:hAnsi="Times New Roman"/>
          <w:sz w:val="28"/>
          <w:szCs w:val="28"/>
          <w:lang w:eastAsia="ru-RU"/>
        </w:rPr>
        <w:t xml:space="preserve">Разрешении на выполнение работ </w:t>
      </w:r>
      <w:r w:rsidRPr="00970FB9">
        <w:rPr>
          <w:rFonts w:ascii="Times New Roman" w:hAnsi="Times New Roman"/>
          <w:sz w:val="28"/>
          <w:szCs w:val="28"/>
          <w:lang w:eastAsia="ru-RU"/>
        </w:rPr>
        <w:t xml:space="preserve">ошибки либо опечатки, подготавливает проект </w:t>
      </w:r>
      <w:r>
        <w:rPr>
          <w:rFonts w:ascii="Times New Roman" w:hAnsi="Times New Roman"/>
          <w:sz w:val="28"/>
          <w:szCs w:val="28"/>
          <w:lang w:eastAsia="ru-RU"/>
        </w:rPr>
        <w:t>Разрешения на выполнение работ</w:t>
      </w:r>
      <w:r w:rsidRPr="00970FB9">
        <w:rPr>
          <w:rFonts w:ascii="Times New Roman" w:hAnsi="Times New Roman"/>
          <w:sz w:val="28"/>
          <w:szCs w:val="28"/>
          <w:lang w:eastAsia="ru-RU"/>
        </w:rPr>
        <w:t xml:space="preserve"> в новой редакции.</w:t>
      </w:r>
    </w:p>
    <w:p w14:paraId="51562CCF" w14:textId="0853CFB6" w:rsidR="00970FB9" w:rsidRPr="00970FB9" w:rsidRDefault="00970FB9" w:rsidP="00706CA8">
      <w:pPr>
        <w:autoSpaceDE w:val="0"/>
        <w:autoSpaceDN w:val="0"/>
        <w:adjustRightInd w:val="0"/>
        <w:spacing w:after="0" w:line="240" w:lineRule="auto"/>
        <w:ind w:firstLine="709"/>
        <w:jc w:val="both"/>
        <w:rPr>
          <w:rFonts w:ascii="Times New Roman" w:hAnsi="Times New Roman"/>
          <w:sz w:val="28"/>
          <w:szCs w:val="28"/>
          <w:lang w:eastAsia="ru-RU"/>
        </w:rPr>
      </w:pPr>
      <w:r w:rsidRPr="00970FB9">
        <w:rPr>
          <w:rFonts w:ascii="Times New Roman" w:hAnsi="Times New Roman"/>
          <w:sz w:val="28"/>
          <w:szCs w:val="28"/>
          <w:lang w:eastAsia="ru-RU"/>
        </w:rPr>
        <w:t xml:space="preserve">При наличии оснований для отказа в предоставлении муниципальной услуги, указанных в пункте </w:t>
      </w:r>
      <w:r w:rsidR="007F7FB1">
        <w:rPr>
          <w:rFonts w:ascii="Times New Roman" w:hAnsi="Times New Roman"/>
          <w:sz w:val="28"/>
          <w:szCs w:val="28"/>
          <w:lang w:eastAsia="ru-RU"/>
        </w:rPr>
        <w:t>3.24</w:t>
      </w:r>
      <w:r w:rsidRPr="00970FB9">
        <w:rPr>
          <w:rFonts w:ascii="Times New Roman" w:hAnsi="Times New Roman"/>
          <w:sz w:val="28"/>
          <w:szCs w:val="28"/>
          <w:lang w:eastAsia="ru-RU"/>
        </w:rPr>
        <w:t xml:space="preserve"> </w:t>
      </w:r>
      <w:r>
        <w:rPr>
          <w:rFonts w:ascii="Times New Roman" w:hAnsi="Times New Roman"/>
          <w:sz w:val="28"/>
          <w:szCs w:val="28"/>
          <w:lang w:eastAsia="ru-RU"/>
        </w:rPr>
        <w:t xml:space="preserve">настоящего </w:t>
      </w:r>
      <w:r w:rsidRPr="00970FB9">
        <w:rPr>
          <w:rFonts w:ascii="Times New Roman" w:hAnsi="Times New Roman"/>
          <w:sz w:val="28"/>
          <w:szCs w:val="28"/>
          <w:lang w:eastAsia="ru-RU"/>
        </w:rPr>
        <w:t xml:space="preserve">административного регламента, </w:t>
      </w:r>
      <w:r>
        <w:rPr>
          <w:rFonts w:ascii="Times New Roman" w:hAnsi="Times New Roman"/>
          <w:sz w:val="28"/>
          <w:szCs w:val="28"/>
          <w:lang w:eastAsia="ru-RU"/>
        </w:rPr>
        <w:t>Сотрудник</w:t>
      </w:r>
      <w:r w:rsidRPr="00970FB9">
        <w:rPr>
          <w:rFonts w:ascii="Times New Roman" w:hAnsi="Times New Roman"/>
          <w:sz w:val="28"/>
          <w:szCs w:val="28"/>
          <w:lang w:eastAsia="ru-RU"/>
        </w:rPr>
        <w:t xml:space="preserve"> подготавливает письмо об отказе в предоставлении муниципальной услуги </w:t>
      </w:r>
      <w:r>
        <w:rPr>
          <w:rFonts w:ascii="Times New Roman" w:hAnsi="Times New Roman"/>
          <w:sz w:val="28"/>
          <w:szCs w:val="28"/>
          <w:lang w:eastAsia="ru-RU"/>
        </w:rPr>
        <w:t xml:space="preserve">  </w:t>
      </w:r>
      <w:r w:rsidRPr="00970FB9">
        <w:rPr>
          <w:rFonts w:ascii="Times New Roman" w:hAnsi="Times New Roman"/>
          <w:sz w:val="28"/>
          <w:szCs w:val="28"/>
          <w:lang w:eastAsia="ru-RU"/>
        </w:rPr>
        <w:t>с указанием причин отказа.</w:t>
      </w:r>
    </w:p>
    <w:p w14:paraId="635DA958" w14:textId="3825AAF2" w:rsidR="00970FB9" w:rsidRDefault="00970FB9" w:rsidP="00706CA8">
      <w:pPr>
        <w:autoSpaceDE w:val="0"/>
        <w:autoSpaceDN w:val="0"/>
        <w:adjustRightInd w:val="0"/>
        <w:spacing w:after="0" w:line="240" w:lineRule="auto"/>
        <w:ind w:firstLine="709"/>
        <w:jc w:val="both"/>
        <w:rPr>
          <w:rFonts w:ascii="Times New Roman" w:hAnsi="Times New Roman"/>
          <w:sz w:val="28"/>
          <w:szCs w:val="28"/>
          <w:lang w:eastAsia="ru-RU"/>
        </w:rPr>
      </w:pPr>
      <w:r w:rsidRPr="00970FB9">
        <w:rPr>
          <w:rFonts w:ascii="Times New Roman" w:hAnsi="Times New Roman"/>
          <w:sz w:val="28"/>
          <w:szCs w:val="28"/>
          <w:lang w:eastAsia="ru-RU"/>
        </w:rPr>
        <w:t>Письмо об отказе в предоставлении муниципальной услуги направляется заявителю способом, указанным в заявлении.</w:t>
      </w:r>
    </w:p>
    <w:p w14:paraId="5904906D" w14:textId="12E3A049" w:rsidR="0038203A" w:rsidRPr="008F3A69" w:rsidRDefault="0038203A" w:rsidP="00706CA8">
      <w:pPr>
        <w:pStyle w:val="4"/>
        <w:spacing w:before="0" w:line="240" w:lineRule="auto"/>
        <w:ind w:firstLine="709"/>
        <w:jc w:val="both"/>
        <w:rPr>
          <w:rFonts w:ascii="Times New Roman" w:hAnsi="Times New Roman"/>
          <w:b w:val="0"/>
          <w:i w:val="0"/>
          <w:color w:val="auto"/>
          <w:sz w:val="28"/>
          <w:szCs w:val="28"/>
          <w:lang w:eastAsia="ru-RU"/>
        </w:rPr>
      </w:pPr>
      <w:r w:rsidRPr="008F3A69">
        <w:rPr>
          <w:rFonts w:ascii="Times New Roman" w:hAnsi="Times New Roman"/>
          <w:b w:val="0"/>
          <w:i w:val="0"/>
          <w:color w:val="auto"/>
          <w:sz w:val="28"/>
          <w:szCs w:val="28"/>
          <w:lang w:eastAsia="ru-RU"/>
        </w:rPr>
        <w:t>3.</w:t>
      </w:r>
      <w:r w:rsidR="008F3A69">
        <w:rPr>
          <w:rFonts w:ascii="Times New Roman" w:hAnsi="Times New Roman"/>
          <w:b w:val="0"/>
          <w:i w:val="0"/>
          <w:color w:val="auto"/>
          <w:sz w:val="28"/>
          <w:szCs w:val="28"/>
          <w:lang w:eastAsia="ru-RU"/>
        </w:rPr>
        <w:t>25</w:t>
      </w:r>
      <w:r w:rsidRPr="008F3A69">
        <w:rPr>
          <w:rFonts w:ascii="Times New Roman" w:hAnsi="Times New Roman"/>
          <w:b w:val="0"/>
          <w:i w:val="0"/>
          <w:color w:val="auto"/>
          <w:sz w:val="28"/>
          <w:szCs w:val="28"/>
          <w:lang w:eastAsia="ru-RU"/>
        </w:rPr>
        <w:t>.3. Предоставление результата муниципальной услуги.</w:t>
      </w:r>
    </w:p>
    <w:p w14:paraId="1F258F2D"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Способы получения результата предоставления муниципальной услуги:</w:t>
      </w:r>
    </w:p>
    <w:p w14:paraId="7EF26233"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лично в администрации;</w:t>
      </w:r>
    </w:p>
    <w:p w14:paraId="33AE28DA"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ГБУ НО «УМФЦ»;</w:t>
      </w:r>
    </w:p>
    <w:p w14:paraId="3B620372"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 xml:space="preserve">- в личном кабинете на ЕПГУ, РПГУ. </w:t>
      </w:r>
    </w:p>
    <w:p w14:paraId="3A2AF47F" w14:textId="77777777" w:rsidR="0038203A" w:rsidRPr="0038203A"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lastRenderedPageBreak/>
        <w:t>Предоставление результата муниципальной услуги осуществляется в срок, не превышающий 1рабочего дня со дня принятия решения о предоставлении муниципальной услуги.</w:t>
      </w:r>
    </w:p>
    <w:p w14:paraId="6B18B930" w14:textId="1CF27BF0" w:rsidR="00287CD5" w:rsidRPr="00CB5655" w:rsidRDefault="0038203A" w:rsidP="00706CA8">
      <w:pPr>
        <w:autoSpaceDE w:val="0"/>
        <w:autoSpaceDN w:val="0"/>
        <w:adjustRightInd w:val="0"/>
        <w:spacing w:after="0" w:line="240" w:lineRule="auto"/>
        <w:ind w:firstLine="709"/>
        <w:jc w:val="both"/>
        <w:rPr>
          <w:rFonts w:ascii="Times New Roman" w:hAnsi="Times New Roman"/>
          <w:sz w:val="28"/>
          <w:szCs w:val="28"/>
          <w:lang w:eastAsia="ru-RU"/>
        </w:rPr>
      </w:pPr>
      <w:r w:rsidRPr="0038203A">
        <w:rPr>
          <w:rFonts w:ascii="Times New Roman" w:hAnsi="Times New Roman"/>
          <w:sz w:val="28"/>
          <w:szCs w:val="28"/>
          <w:lang w:eastAsia="ru-RU"/>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E855B41" w14:textId="77777777" w:rsidR="00287CD5" w:rsidRPr="00CB5655" w:rsidRDefault="00287CD5" w:rsidP="00287CD5">
      <w:pPr>
        <w:autoSpaceDE w:val="0"/>
        <w:autoSpaceDN w:val="0"/>
        <w:adjustRightInd w:val="0"/>
        <w:spacing w:after="0" w:line="240" w:lineRule="auto"/>
        <w:ind w:left="3540" w:firstLine="708"/>
        <w:jc w:val="right"/>
        <w:rPr>
          <w:rFonts w:ascii="Times New Roman" w:hAnsi="Times New Roman"/>
          <w:sz w:val="28"/>
          <w:szCs w:val="28"/>
          <w:lang w:eastAsia="ru-RU"/>
        </w:rPr>
      </w:pPr>
    </w:p>
    <w:p w14:paraId="4D0A86FB" w14:textId="77777777" w:rsidR="00287CD5" w:rsidRPr="00CB5655" w:rsidRDefault="00287CD5" w:rsidP="00287CD5">
      <w:pPr>
        <w:autoSpaceDE w:val="0"/>
        <w:autoSpaceDN w:val="0"/>
        <w:adjustRightInd w:val="0"/>
        <w:spacing w:after="0" w:line="240" w:lineRule="auto"/>
        <w:jc w:val="center"/>
        <w:rPr>
          <w:rFonts w:ascii="Times New Roman" w:hAnsi="Times New Roman"/>
          <w:sz w:val="28"/>
          <w:szCs w:val="28"/>
          <w:lang w:eastAsia="ru-RU"/>
        </w:rPr>
      </w:pPr>
      <w:r w:rsidRPr="00CB5655">
        <w:rPr>
          <w:rFonts w:ascii="Times New Roman" w:hAnsi="Times New Roman"/>
          <w:sz w:val="28"/>
          <w:szCs w:val="28"/>
          <w:lang w:eastAsia="ru-RU"/>
        </w:rPr>
        <w:t>_____________________________________</w:t>
      </w:r>
    </w:p>
    <w:p w14:paraId="385664D5" w14:textId="77777777" w:rsidR="00302C5F" w:rsidRDefault="00302C5F" w:rsidP="00C40877">
      <w:pPr>
        <w:rPr>
          <w:b/>
          <w:sz w:val="28"/>
          <w:szCs w:val="28"/>
          <w:lang w:eastAsia="ru-RU"/>
        </w:rPr>
      </w:pPr>
    </w:p>
    <w:p w14:paraId="0DE5D555" w14:textId="77777777" w:rsidR="00302C5F" w:rsidRPr="00302C5F" w:rsidRDefault="00302C5F" w:rsidP="00302C5F">
      <w:pPr>
        <w:rPr>
          <w:lang w:eastAsia="ru-RU"/>
        </w:rPr>
      </w:pPr>
    </w:p>
    <w:p w14:paraId="547E2A52" w14:textId="77777777" w:rsidR="00302C5F" w:rsidRDefault="00302C5F" w:rsidP="00C40877">
      <w:pPr>
        <w:rPr>
          <w:b/>
          <w:sz w:val="28"/>
          <w:szCs w:val="28"/>
          <w:lang w:eastAsia="ru-RU"/>
        </w:rPr>
      </w:pPr>
    </w:p>
    <w:p w14:paraId="072A69AE" w14:textId="77777777" w:rsidR="00302C5F" w:rsidRDefault="00302C5F" w:rsidP="00C40877">
      <w:pPr>
        <w:rPr>
          <w:b/>
          <w:sz w:val="28"/>
          <w:szCs w:val="28"/>
          <w:lang w:eastAsia="ru-RU"/>
        </w:rPr>
      </w:pPr>
    </w:p>
    <w:p w14:paraId="0124DC2E" w14:textId="77777777" w:rsidR="00302C5F" w:rsidRDefault="00302C5F" w:rsidP="00C40877">
      <w:pPr>
        <w:rPr>
          <w:b/>
          <w:sz w:val="28"/>
          <w:szCs w:val="28"/>
          <w:lang w:eastAsia="ru-RU"/>
        </w:rPr>
      </w:pPr>
    </w:p>
    <w:p w14:paraId="7E1F8B60" w14:textId="77777777" w:rsidR="00302C5F" w:rsidRDefault="00302C5F" w:rsidP="00C40877">
      <w:pPr>
        <w:rPr>
          <w:b/>
          <w:sz w:val="28"/>
          <w:szCs w:val="28"/>
          <w:lang w:eastAsia="ru-RU"/>
        </w:rPr>
      </w:pPr>
    </w:p>
    <w:p w14:paraId="1B32EAB3" w14:textId="77777777" w:rsidR="00302C5F" w:rsidRDefault="00302C5F" w:rsidP="00C40877">
      <w:pPr>
        <w:rPr>
          <w:b/>
          <w:sz w:val="28"/>
          <w:szCs w:val="28"/>
          <w:lang w:eastAsia="ru-RU"/>
        </w:rPr>
      </w:pPr>
    </w:p>
    <w:p w14:paraId="0B62879C" w14:textId="77777777" w:rsidR="00302C5F" w:rsidRDefault="00302C5F" w:rsidP="00C40877">
      <w:pPr>
        <w:rPr>
          <w:b/>
          <w:sz w:val="28"/>
          <w:szCs w:val="28"/>
          <w:lang w:eastAsia="ru-RU"/>
        </w:rPr>
      </w:pPr>
    </w:p>
    <w:p w14:paraId="5DF91016" w14:textId="77777777" w:rsidR="00302C5F" w:rsidRDefault="00302C5F" w:rsidP="00C40877">
      <w:pPr>
        <w:rPr>
          <w:b/>
          <w:sz w:val="28"/>
          <w:szCs w:val="28"/>
          <w:lang w:eastAsia="ru-RU"/>
        </w:rPr>
      </w:pPr>
    </w:p>
    <w:p w14:paraId="36EB0079" w14:textId="77777777" w:rsidR="00302C5F" w:rsidRDefault="00302C5F" w:rsidP="00C40877">
      <w:pPr>
        <w:rPr>
          <w:b/>
          <w:sz w:val="28"/>
          <w:szCs w:val="28"/>
          <w:lang w:eastAsia="ru-RU"/>
        </w:rPr>
      </w:pPr>
    </w:p>
    <w:p w14:paraId="29C78E97" w14:textId="77777777" w:rsidR="00302C5F" w:rsidRDefault="00302C5F" w:rsidP="00C40877">
      <w:pPr>
        <w:rPr>
          <w:b/>
          <w:sz w:val="28"/>
          <w:szCs w:val="28"/>
          <w:lang w:eastAsia="ru-RU"/>
        </w:rPr>
      </w:pPr>
    </w:p>
    <w:p w14:paraId="17AF5AFD" w14:textId="77777777" w:rsidR="00302C5F" w:rsidRDefault="00302C5F" w:rsidP="00706CA8">
      <w:pPr>
        <w:pStyle w:val="1"/>
        <w:ind w:left="5387" w:firstLine="4"/>
        <w:rPr>
          <w:b w:val="0"/>
          <w:sz w:val="28"/>
          <w:szCs w:val="28"/>
          <w:lang w:eastAsia="ru-RU"/>
        </w:rPr>
        <w:sectPr w:rsidR="00302C5F" w:rsidSect="00A77EC7">
          <w:headerReference w:type="even" r:id="rId10"/>
          <w:pgSz w:w="11906" w:h="16838"/>
          <w:pgMar w:top="851" w:right="567" w:bottom="1135" w:left="1418" w:header="0" w:footer="0" w:gutter="0"/>
          <w:pgNumType w:start="1"/>
          <w:cols w:space="708"/>
          <w:titlePg/>
          <w:docGrid w:linePitch="360"/>
        </w:sectPr>
      </w:pPr>
    </w:p>
    <w:p w14:paraId="0C5B9F2A" w14:textId="2D5E59FF" w:rsidR="00940A9D" w:rsidRPr="00940A9D" w:rsidRDefault="00940A9D" w:rsidP="00706CA8">
      <w:pPr>
        <w:pStyle w:val="1"/>
        <w:ind w:left="5387" w:firstLine="4"/>
        <w:rPr>
          <w:b w:val="0"/>
          <w:sz w:val="28"/>
          <w:szCs w:val="28"/>
          <w:lang w:eastAsia="ru-RU"/>
        </w:rPr>
      </w:pPr>
      <w:r w:rsidRPr="00940A9D">
        <w:rPr>
          <w:b w:val="0"/>
          <w:sz w:val="28"/>
          <w:szCs w:val="28"/>
          <w:lang w:eastAsia="ru-RU"/>
        </w:rPr>
        <w:lastRenderedPageBreak/>
        <w:t>Приложение № 1</w:t>
      </w:r>
    </w:p>
    <w:p w14:paraId="0B27678F" w14:textId="15DF123C" w:rsidR="00940A9D" w:rsidRPr="00940A9D" w:rsidRDefault="00940A9D" w:rsidP="00706CA8">
      <w:pPr>
        <w:ind w:left="5387" w:firstLine="4"/>
        <w:rPr>
          <w:rFonts w:ascii="Times New Roman" w:eastAsia="Times New Roman" w:hAnsi="Times New Roman"/>
          <w:szCs w:val="20"/>
          <w:lang w:eastAsia="ru-RU"/>
        </w:rPr>
      </w:pPr>
      <w:r w:rsidRPr="00940A9D">
        <w:rPr>
          <w:rFonts w:ascii="Times New Roman" w:eastAsia="Times New Roman" w:hAnsi="Times New Roman"/>
          <w:sz w:val="28"/>
          <w:szCs w:val="28"/>
          <w:lang w:eastAsia="ru-RU"/>
        </w:rPr>
        <w:t xml:space="preserve">к </w:t>
      </w:r>
      <w:r w:rsidR="00706CA8">
        <w:rPr>
          <w:rFonts w:ascii="Times New Roman" w:eastAsia="Times New Roman" w:hAnsi="Times New Roman"/>
          <w:sz w:val="28"/>
          <w:szCs w:val="28"/>
          <w:lang w:eastAsia="ru-RU"/>
        </w:rPr>
        <w:t xml:space="preserve">административному регламенту </w:t>
      </w:r>
    </w:p>
    <w:p w14:paraId="01BC7F64" w14:textId="77777777" w:rsidR="00940A9D" w:rsidRDefault="00940A9D" w:rsidP="00940A9D">
      <w:pPr>
        <w:widowControl w:val="0"/>
        <w:autoSpaceDE w:val="0"/>
        <w:autoSpaceDN w:val="0"/>
        <w:adjustRightInd w:val="0"/>
        <w:spacing w:after="0" w:line="240" w:lineRule="auto"/>
        <w:ind w:left="5103"/>
        <w:jc w:val="center"/>
        <w:rPr>
          <w:rFonts w:ascii="Times New Roman" w:eastAsia="Times New Roman" w:hAnsi="Times New Roman"/>
          <w:szCs w:val="20"/>
          <w:lang w:eastAsia="ru-RU"/>
        </w:rPr>
      </w:pPr>
    </w:p>
    <w:p w14:paraId="51B86BD1" w14:textId="77777777" w:rsidR="00940A9D" w:rsidRPr="00940A9D" w:rsidRDefault="00940A9D" w:rsidP="00940A9D">
      <w:pPr>
        <w:widowControl w:val="0"/>
        <w:autoSpaceDE w:val="0"/>
        <w:autoSpaceDN w:val="0"/>
        <w:adjustRightInd w:val="0"/>
        <w:spacing w:after="0" w:line="240" w:lineRule="auto"/>
        <w:ind w:left="5103"/>
        <w:jc w:val="center"/>
        <w:rPr>
          <w:rFonts w:ascii="Times New Roman" w:eastAsia="Times New Roman" w:hAnsi="Times New Roman"/>
          <w:szCs w:val="20"/>
          <w:lang w:eastAsia="ru-RU"/>
        </w:rPr>
      </w:pPr>
    </w:p>
    <w:p w14:paraId="376FD9C6"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940A9D">
        <w:rPr>
          <w:rFonts w:ascii="Times New Roman" w:eastAsia="Times New Roman" w:hAnsi="Times New Roman"/>
          <w:b/>
          <w:sz w:val="28"/>
          <w:szCs w:val="28"/>
          <w:lang w:eastAsia="ru-RU"/>
        </w:rPr>
        <w:t>Признаки, определяющие вариант предоставления</w:t>
      </w:r>
    </w:p>
    <w:p w14:paraId="59024E7B"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940A9D">
        <w:rPr>
          <w:rFonts w:ascii="Times New Roman" w:eastAsia="Times New Roman" w:hAnsi="Times New Roman"/>
          <w:b/>
          <w:sz w:val="28"/>
          <w:szCs w:val="28"/>
          <w:lang w:eastAsia="ru-RU"/>
        </w:rPr>
        <w:t xml:space="preserve"> муниципальной услуги</w:t>
      </w:r>
    </w:p>
    <w:p w14:paraId="4889B573"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6202"/>
      </w:tblGrid>
      <w:tr w:rsidR="00940A9D" w:rsidRPr="00940A9D" w14:paraId="47781302" w14:textId="77777777" w:rsidTr="00E63001">
        <w:tc>
          <w:tcPr>
            <w:tcW w:w="534" w:type="dxa"/>
            <w:shd w:val="clear" w:color="auto" w:fill="auto"/>
          </w:tcPr>
          <w:p w14:paraId="6602E4C7"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w:t>
            </w:r>
          </w:p>
        </w:tc>
        <w:tc>
          <w:tcPr>
            <w:tcW w:w="2835" w:type="dxa"/>
            <w:shd w:val="clear" w:color="auto" w:fill="auto"/>
          </w:tcPr>
          <w:p w14:paraId="180F84A1"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Наименование признака</w:t>
            </w:r>
          </w:p>
        </w:tc>
        <w:tc>
          <w:tcPr>
            <w:tcW w:w="6202" w:type="dxa"/>
            <w:shd w:val="clear" w:color="auto" w:fill="auto"/>
          </w:tcPr>
          <w:p w14:paraId="265FE244"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Значение признака</w:t>
            </w:r>
          </w:p>
        </w:tc>
      </w:tr>
      <w:tr w:rsidR="00940A9D" w:rsidRPr="00940A9D" w14:paraId="037EE5AE" w14:textId="77777777" w:rsidTr="00E63001">
        <w:tc>
          <w:tcPr>
            <w:tcW w:w="534" w:type="dxa"/>
            <w:shd w:val="clear" w:color="auto" w:fill="auto"/>
          </w:tcPr>
          <w:p w14:paraId="647E186E"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1.</w:t>
            </w:r>
          </w:p>
        </w:tc>
        <w:tc>
          <w:tcPr>
            <w:tcW w:w="2835" w:type="dxa"/>
            <w:shd w:val="clear" w:color="auto" w:fill="auto"/>
          </w:tcPr>
          <w:p w14:paraId="547C1298"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Цель обращения</w:t>
            </w:r>
          </w:p>
        </w:tc>
        <w:tc>
          <w:tcPr>
            <w:tcW w:w="6202" w:type="dxa"/>
            <w:shd w:val="clear" w:color="auto" w:fill="auto"/>
          </w:tcPr>
          <w:p w14:paraId="36E23ADE" w14:textId="4751B8FD" w:rsidR="00940A9D" w:rsidRPr="00940A9D" w:rsidRDefault="00940A9D" w:rsidP="00940A9D">
            <w:pPr>
              <w:widowControl w:val="0"/>
              <w:autoSpaceDE w:val="0"/>
              <w:autoSpaceDN w:val="0"/>
              <w:adjustRightInd w:val="0"/>
              <w:spacing w:after="0" w:line="240" w:lineRule="auto"/>
              <w:jc w:val="both"/>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 xml:space="preserve">- получение </w:t>
            </w:r>
            <w:r>
              <w:rPr>
                <w:rFonts w:ascii="Times New Roman" w:eastAsia="Times New Roman" w:hAnsi="Times New Roman"/>
                <w:sz w:val="27"/>
                <w:szCs w:val="27"/>
                <w:lang w:eastAsia="ru-RU"/>
              </w:rPr>
              <w:t>Р</w:t>
            </w:r>
            <w:r w:rsidRPr="00940A9D">
              <w:rPr>
                <w:rFonts w:ascii="Times New Roman" w:eastAsia="Times New Roman" w:hAnsi="Times New Roman"/>
                <w:sz w:val="27"/>
                <w:szCs w:val="27"/>
                <w:lang w:eastAsia="ru-RU"/>
              </w:rPr>
              <w:t>азрешения на проведение работ по созданию искусственного земельного участка;</w:t>
            </w:r>
          </w:p>
          <w:p w14:paraId="1FF934D6" w14:textId="6F029BD9" w:rsidR="00940A9D" w:rsidRPr="00940A9D" w:rsidRDefault="00940A9D" w:rsidP="00940A9D">
            <w:pPr>
              <w:widowControl w:val="0"/>
              <w:autoSpaceDE w:val="0"/>
              <w:autoSpaceDN w:val="0"/>
              <w:adjustRightInd w:val="0"/>
              <w:spacing w:after="0" w:line="240" w:lineRule="auto"/>
              <w:jc w:val="both"/>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 получение копии Разрешения на проведение работ по созданию искусственного земельного участка;</w:t>
            </w:r>
          </w:p>
          <w:p w14:paraId="366CB595" w14:textId="58762011" w:rsidR="00940A9D" w:rsidRPr="00940A9D" w:rsidRDefault="00940A9D" w:rsidP="00940A9D">
            <w:pPr>
              <w:widowControl w:val="0"/>
              <w:autoSpaceDE w:val="0"/>
              <w:autoSpaceDN w:val="0"/>
              <w:adjustRightInd w:val="0"/>
              <w:spacing w:after="0" w:line="240" w:lineRule="auto"/>
              <w:jc w:val="both"/>
              <w:rPr>
                <w:rFonts w:ascii="Times New Roman" w:eastAsia="Times New Roman" w:hAnsi="Times New Roman"/>
                <w:sz w:val="27"/>
                <w:szCs w:val="27"/>
                <w:lang w:eastAsia="ru-RU"/>
              </w:rPr>
            </w:pPr>
            <w:proofErr w:type="gramStart"/>
            <w:r w:rsidRPr="00940A9D">
              <w:rPr>
                <w:rFonts w:ascii="Times New Roman" w:eastAsia="Times New Roman" w:hAnsi="Times New Roman"/>
                <w:sz w:val="27"/>
                <w:szCs w:val="27"/>
                <w:lang w:eastAsia="ru-RU"/>
              </w:rPr>
              <w:t xml:space="preserve">- исправление допущенных опечаток и ошибок               в выданном в результате предоставления </w:t>
            </w:r>
            <w:r>
              <w:rPr>
                <w:rFonts w:ascii="Times New Roman" w:eastAsia="Times New Roman" w:hAnsi="Times New Roman"/>
                <w:sz w:val="27"/>
                <w:szCs w:val="27"/>
                <w:lang w:eastAsia="ru-RU"/>
              </w:rPr>
              <w:t xml:space="preserve">муниципальной услуги </w:t>
            </w:r>
            <w:r w:rsidRPr="00940A9D">
              <w:rPr>
                <w:rFonts w:ascii="Times New Roman" w:eastAsia="Times New Roman" w:hAnsi="Times New Roman"/>
                <w:sz w:val="27"/>
                <w:szCs w:val="27"/>
                <w:lang w:eastAsia="ru-RU"/>
              </w:rPr>
              <w:t>Разрешения на проведение работ по созданию искусственного земельного участка</w:t>
            </w:r>
            <w:proofErr w:type="gramEnd"/>
          </w:p>
        </w:tc>
      </w:tr>
      <w:tr w:rsidR="00940A9D" w:rsidRPr="00940A9D" w14:paraId="7232DD69" w14:textId="77777777" w:rsidTr="00E63001">
        <w:tc>
          <w:tcPr>
            <w:tcW w:w="534" w:type="dxa"/>
            <w:shd w:val="clear" w:color="auto" w:fill="auto"/>
          </w:tcPr>
          <w:p w14:paraId="363E01CE"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2.</w:t>
            </w:r>
          </w:p>
        </w:tc>
        <w:tc>
          <w:tcPr>
            <w:tcW w:w="2835" w:type="dxa"/>
            <w:shd w:val="clear" w:color="auto" w:fill="auto"/>
          </w:tcPr>
          <w:p w14:paraId="03D7FB28" w14:textId="77777777" w:rsidR="00940A9D" w:rsidRPr="00940A9D" w:rsidRDefault="00940A9D" w:rsidP="00940A9D">
            <w:pPr>
              <w:widowControl w:val="0"/>
              <w:autoSpaceDE w:val="0"/>
              <w:autoSpaceDN w:val="0"/>
              <w:adjustRightInd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Категория заявителя</w:t>
            </w:r>
          </w:p>
        </w:tc>
        <w:tc>
          <w:tcPr>
            <w:tcW w:w="6202" w:type="dxa"/>
            <w:shd w:val="clear" w:color="auto" w:fill="auto"/>
          </w:tcPr>
          <w:p w14:paraId="0FCACD4E" w14:textId="424572E1" w:rsidR="00940A9D" w:rsidRPr="00940A9D" w:rsidRDefault="00940A9D" w:rsidP="00940A9D">
            <w:pPr>
              <w:widowControl w:val="0"/>
              <w:autoSpaceDE w:val="0"/>
              <w:autoSpaceDN w:val="0"/>
              <w:adjustRightInd w:val="0"/>
              <w:spacing w:after="0" w:line="240" w:lineRule="auto"/>
              <w:jc w:val="both"/>
              <w:rPr>
                <w:rFonts w:ascii="Times New Roman" w:eastAsia="Times New Roman" w:hAnsi="Times New Roman"/>
                <w:sz w:val="27"/>
                <w:szCs w:val="27"/>
                <w:lang w:eastAsia="ru-RU"/>
              </w:rPr>
            </w:pPr>
            <w:proofErr w:type="gramStart"/>
            <w:r w:rsidRPr="00940A9D">
              <w:rPr>
                <w:rFonts w:ascii="Times New Roman" w:eastAsia="Times New Roman" w:hAnsi="Times New Roman"/>
                <w:sz w:val="27"/>
                <w:szCs w:val="27"/>
                <w:lang w:eastAsia="ru-RU"/>
              </w:rPr>
              <w:t xml:space="preserve">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Федеральным законом от 19 июля 2011 года </w:t>
            </w:r>
            <w:r>
              <w:rPr>
                <w:rFonts w:ascii="Times New Roman" w:eastAsia="Times New Roman" w:hAnsi="Times New Roman"/>
                <w:sz w:val="27"/>
                <w:szCs w:val="27"/>
                <w:lang w:eastAsia="ru-RU"/>
              </w:rPr>
              <w:t xml:space="preserve">                 </w:t>
            </w:r>
            <w:r w:rsidRPr="00940A9D">
              <w:rPr>
                <w:rFonts w:ascii="Times New Roman" w:eastAsia="Times New Roman" w:hAnsi="Times New Roman"/>
                <w:sz w:val="27"/>
                <w:szCs w:val="27"/>
                <w:lang w:eastAsia="ru-RU"/>
              </w:rPr>
              <w:t>№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договор о создании искусственного</w:t>
            </w:r>
            <w:proofErr w:type="gramEnd"/>
            <w:r w:rsidRPr="00940A9D">
              <w:rPr>
                <w:rFonts w:ascii="Times New Roman" w:eastAsia="Times New Roman" w:hAnsi="Times New Roman"/>
                <w:sz w:val="27"/>
                <w:szCs w:val="27"/>
                <w:lang w:eastAsia="ru-RU"/>
              </w:rPr>
              <w:t xml:space="preserve"> земельного участка</w:t>
            </w:r>
          </w:p>
        </w:tc>
      </w:tr>
    </w:tbl>
    <w:p w14:paraId="2464E834" w14:textId="77777777" w:rsidR="00940A9D" w:rsidRPr="00940A9D" w:rsidRDefault="00940A9D" w:rsidP="00940A9D">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8"/>
          <w:szCs w:val="28"/>
          <w:lang w:eastAsia="x-none"/>
        </w:rPr>
      </w:pPr>
    </w:p>
    <w:p w14:paraId="7D54FA73"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40191061"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1C9623CB"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46E7F252"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4B4809E2"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25AFF1A1"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69D56EC0"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3C069D9B"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64D925B0"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7987BDBB"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6786A53E"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337E3489"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0BB22CA9"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4D680E69"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2BFDA2C5" w14:textId="77777777" w:rsid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p>
    <w:p w14:paraId="4E2CCB50"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b/>
          <w:sz w:val="28"/>
          <w:szCs w:val="28"/>
          <w:lang w:eastAsia="ru-RU"/>
        </w:rPr>
      </w:pPr>
      <w:r w:rsidRPr="00940A9D">
        <w:rPr>
          <w:rFonts w:ascii="Times New Roman" w:eastAsia="Times New Roman" w:hAnsi="Times New Roman"/>
          <w:b/>
          <w:sz w:val="28"/>
          <w:szCs w:val="28"/>
          <w:lang w:eastAsia="ru-RU"/>
        </w:rPr>
        <w:t>Комбинация признаков заявителя, каждая из которых соответствует одному варианту предоставления муниципальной услуги</w:t>
      </w:r>
    </w:p>
    <w:p w14:paraId="27808D49"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sz w:val="28"/>
          <w:szCs w:val="28"/>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501"/>
      </w:tblGrid>
      <w:tr w:rsidR="00940A9D" w:rsidRPr="00940A9D" w14:paraId="618E519E" w14:textId="77777777" w:rsidTr="00E63001">
        <w:trPr>
          <w:trHeight w:val="867"/>
        </w:trPr>
        <w:tc>
          <w:tcPr>
            <w:tcW w:w="817" w:type="dxa"/>
            <w:shd w:val="clear" w:color="auto" w:fill="auto"/>
          </w:tcPr>
          <w:p w14:paraId="09B8FF77"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 вари</w:t>
            </w:r>
          </w:p>
          <w:p w14:paraId="192D38D2"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анта</w:t>
            </w:r>
          </w:p>
        </w:tc>
        <w:tc>
          <w:tcPr>
            <w:tcW w:w="4253" w:type="dxa"/>
            <w:shd w:val="clear" w:color="auto" w:fill="auto"/>
          </w:tcPr>
          <w:p w14:paraId="76E999CA"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Вариант предоставления муниципальной услуги</w:t>
            </w:r>
          </w:p>
        </w:tc>
        <w:tc>
          <w:tcPr>
            <w:tcW w:w="4501" w:type="dxa"/>
            <w:shd w:val="clear" w:color="auto" w:fill="auto"/>
          </w:tcPr>
          <w:p w14:paraId="7ABDE1DA"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Комбинация признаков</w:t>
            </w:r>
          </w:p>
        </w:tc>
      </w:tr>
      <w:tr w:rsidR="00940A9D" w:rsidRPr="00940A9D" w14:paraId="05A52401" w14:textId="77777777" w:rsidTr="00E63001">
        <w:trPr>
          <w:trHeight w:val="2468"/>
        </w:trPr>
        <w:tc>
          <w:tcPr>
            <w:tcW w:w="817" w:type="dxa"/>
            <w:shd w:val="clear" w:color="auto" w:fill="auto"/>
          </w:tcPr>
          <w:p w14:paraId="2BDE0A1E"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1.</w:t>
            </w:r>
          </w:p>
        </w:tc>
        <w:tc>
          <w:tcPr>
            <w:tcW w:w="4253" w:type="dxa"/>
            <w:shd w:val="clear" w:color="auto" w:fill="auto"/>
          </w:tcPr>
          <w:p w14:paraId="0036F413" w14:textId="6347884D" w:rsidR="00940A9D" w:rsidRPr="00940A9D" w:rsidRDefault="00940A9D" w:rsidP="00940A9D">
            <w:pPr>
              <w:widowControl w:val="0"/>
              <w:autoSpaceDE w:val="0"/>
              <w:autoSpaceDN w:val="0"/>
              <w:spacing w:after="0" w:line="240" w:lineRule="auto"/>
              <w:jc w:val="both"/>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Получение                        Разрешения на проведение работ по созданию искусственного земельного участка;</w:t>
            </w:r>
          </w:p>
        </w:tc>
        <w:tc>
          <w:tcPr>
            <w:tcW w:w="4501" w:type="dxa"/>
            <w:vMerge w:val="restart"/>
            <w:shd w:val="clear" w:color="auto" w:fill="auto"/>
          </w:tcPr>
          <w:p w14:paraId="573E21D7" w14:textId="686D7E3A" w:rsidR="00940A9D" w:rsidRPr="00940A9D" w:rsidRDefault="00940A9D" w:rsidP="00940A9D">
            <w:pPr>
              <w:widowControl w:val="0"/>
              <w:autoSpaceDE w:val="0"/>
              <w:autoSpaceDN w:val="0"/>
              <w:spacing w:after="0" w:line="240" w:lineRule="auto"/>
              <w:jc w:val="both"/>
              <w:rPr>
                <w:rFonts w:ascii="Times New Roman" w:eastAsia="Times New Roman" w:hAnsi="Times New Roman"/>
                <w:sz w:val="27"/>
                <w:szCs w:val="27"/>
                <w:lang w:eastAsia="ru-RU"/>
              </w:rPr>
            </w:pPr>
            <w:proofErr w:type="gramStart"/>
            <w:r w:rsidRPr="00940A9D">
              <w:rPr>
                <w:rFonts w:ascii="Times New Roman" w:eastAsia="Times New Roman" w:hAnsi="Times New Roman"/>
                <w:sz w:val="27"/>
                <w:szCs w:val="27"/>
                <w:lang w:eastAsia="ru-RU"/>
              </w:rPr>
              <w:t>Лицо, с которым заключен государственный или муниципальный контракт на создание искусственного земельного участка или заключено концессионное соглашение, либо лицо (лица), с которым заключен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договор о создании искусственного</w:t>
            </w:r>
            <w:proofErr w:type="gramEnd"/>
            <w:r w:rsidRPr="00940A9D">
              <w:rPr>
                <w:rFonts w:ascii="Times New Roman" w:eastAsia="Times New Roman" w:hAnsi="Times New Roman"/>
                <w:sz w:val="27"/>
                <w:szCs w:val="27"/>
                <w:lang w:eastAsia="ru-RU"/>
              </w:rPr>
              <w:t xml:space="preserve"> земельного участка</w:t>
            </w:r>
          </w:p>
        </w:tc>
      </w:tr>
      <w:tr w:rsidR="00940A9D" w:rsidRPr="00940A9D" w14:paraId="6C216DE2" w14:textId="77777777" w:rsidTr="00E63001">
        <w:trPr>
          <w:trHeight w:val="2531"/>
        </w:trPr>
        <w:tc>
          <w:tcPr>
            <w:tcW w:w="817" w:type="dxa"/>
            <w:shd w:val="clear" w:color="auto" w:fill="auto"/>
          </w:tcPr>
          <w:p w14:paraId="2B62F5A2"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2.</w:t>
            </w:r>
          </w:p>
        </w:tc>
        <w:tc>
          <w:tcPr>
            <w:tcW w:w="4253" w:type="dxa"/>
            <w:shd w:val="clear" w:color="auto" w:fill="auto"/>
          </w:tcPr>
          <w:p w14:paraId="0E761555" w14:textId="6AAB106C" w:rsidR="00940A9D" w:rsidRPr="00940A9D" w:rsidRDefault="00940A9D" w:rsidP="00940A9D">
            <w:pPr>
              <w:widowControl w:val="0"/>
              <w:autoSpaceDE w:val="0"/>
              <w:autoSpaceDN w:val="0"/>
              <w:spacing w:after="0" w:line="240" w:lineRule="auto"/>
              <w:jc w:val="both"/>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Получение копии Разрешения на проведение работ по созданию искусственного земельного участка;</w:t>
            </w:r>
          </w:p>
        </w:tc>
        <w:tc>
          <w:tcPr>
            <w:tcW w:w="4501" w:type="dxa"/>
            <w:vMerge/>
            <w:shd w:val="clear" w:color="auto" w:fill="auto"/>
          </w:tcPr>
          <w:p w14:paraId="631D0A4F" w14:textId="4B906451" w:rsidR="00940A9D" w:rsidRPr="00940A9D" w:rsidRDefault="00940A9D" w:rsidP="00940A9D">
            <w:pPr>
              <w:widowControl w:val="0"/>
              <w:autoSpaceDE w:val="0"/>
              <w:autoSpaceDN w:val="0"/>
              <w:spacing w:after="0" w:line="240" w:lineRule="auto"/>
              <w:jc w:val="both"/>
              <w:rPr>
                <w:rFonts w:ascii="Times New Roman" w:eastAsia="Times New Roman" w:hAnsi="Times New Roman"/>
                <w:sz w:val="27"/>
                <w:szCs w:val="27"/>
                <w:lang w:eastAsia="ru-RU"/>
              </w:rPr>
            </w:pPr>
          </w:p>
        </w:tc>
      </w:tr>
      <w:tr w:rsidR="00940A9D" w:rsidRPr="00940A9D" w14:paraId="3797B2F0" w14:textId="77777777" w:rsidTr="00E63001">
        <w:tc>
          <w:tcPr>
            <w:tcW w:w="817" w:type="dxa"/>
            <w:shd w:val="clear" w:color="auto" w:fill="auto"/>
          </w:tcPr>
          <w:p w14:paraId="59817A99" w14:textId="77777777" w:rsidR="00940A9D" w:rsidRPr="00940A9D" w:rsidRDefault="00940A9D" w:rsidP="00940A9D">
            <w:pPr>
              <w:widowControl w:val="0"/>
              <w:autoSpaceDE w:val="0"/>
              <w:autoSpaceDN w:val="0"/>
              <w:spacing w:after="0" w:line="240" w:lineRule="auto"/>
              <w:jc w:val="center"/>
              <w:rPr>
                <w:rFonts w:ascii="Times New Roman" w:eastAsia="Times New Roman" w:hAnsi="Times New Roman"/>
                <w:sz w:val="27"/>
                <w:szCs w:val="27"/>
                <w:lang w:eastAsia="ru-RU"/>
              </w:rPr>
            </w:pPr>
            <w:r w:rsidRPr="00940A9D">
              <w:rPr>
                <w:rFonts w:ascii="Times New Roman" w:eastAsia="Times New Roman" w:hAnsi="Times New Roman"/>
                <w:sz w:val="27"/>
                <w:szCs w:val="27"/>
                <w:lang w:eastAsia="ru-RU"/>
              </w:rPr>
              <w:t>3</w:t>
            </w:r>
          </w:p>
        </w:tc>
        <w:tc>
          <w:tcPr>
            <w:tcW w:w="4253" w:type="dxa"/>
            <w:shd w:val="clear" w:color="auto" w:fill="auto"/>
          </w:tcPr>
          <w:p w14:paraId="57493764" w14:textId="03008625" w:rsidR="00940A9D" w:rsidRPr="00940A9D" w:rsidRDefault="00940A9D" w:rsidP="00940A9D">
            <w:pPr>
              <w:widowControl w:val="0"/>
              <w:autoSpaceDE w:val="0"/>
              <w:autoSpaceDN w:val="0"/>
              <w:spacing w:after="0" w:line="240" w:lineRule="auto"/>
              <w:jc w:val="both"/>
              <w:rPr>
                <w:rFonts w:ascii="Times New Roman" w:eastAsia="Times New Roman" w:hAnsi="Times New Roman"/>
                <w:sz w:val="27"/>
                <w:szCs w:val="27"/>
                <w:lang w:eastAsia="ru-RU"/>
              </w:rPr>
            </w:pPr>
            <w:proofErr w:type="gramStart"/>
            <w:r w:rsidRPr="00940A9D">
              <w:rPr>
                <w:rFonts w:ascii="Times New Roman" w:eastAsia="Times New Roman" w:hAnsi="Times New Roman"/>
                <w:sz w:val="27"/>
                <w:szCs w:val="27"/>
                <w:lang w:eastAsia="ru-RU"/>
              </w:rPr>
              <w:t xml:space="preserve">Исправление допущенных опечаток и ошибок                                     в выданном в результате предоставления </w:t>
            </w:r>
            <w:r>
              <w:rPr>
                <w:rFonts w:ascii="Times New Roman" w:eastAsia="Times New Roman" w:hAnsi="Times New Roman"/>
                <w:sz w:val="27"/>
                <w:szCs w:val="27"/>
                <w:lang w:eastAsia="ru-RU"/>
              </w:rPr>
              <w:t xml:space="preserve">муниципальной услуги </w:t>
            </w:r>
            <w:r w:rsidRPr="00940A9D">
              <w:rPr>
                <w:rFonts w:ascii="Times New Roman" w:eastAsia="Times New Roman" w:hAnsi="Times New Roman"/>
                <w:sz w:val="27"/>
                <w:szCs w:val="27"/>
                <w:lang w:eastAsia="ru-RU"/>
              </w:rPr>
              <w:t xml:space="preserve"> Разрешения на проведение работ по созданию искусственного земельного участка</w:t>
            </w:r>
            <w:proofErr w:type="gramEnd"/>
          </w:p>
        </w:tc>
        <w:tc>
          <w:tcPr>
            <w:tcW w:w="4501" w:type="dxa"/>
            <w:vMerge/>
            <w:shd w:val="clear" w:color="auto" w:fill="auto"/>
          </w:tcPr>
          <w:p w14:paraId="2EDEE22D" w14:textId="7D654AD1" w:rsidR="00940A9D" w:rsidRPr="00940A9D" w:rsidRDefault="00940A9D" w:rsidP="00940A9D">
            <w:pPr>
              <w:widowControl w:val="0"/>
              <w:autoSpaceDE w:val="0"/>
              <w:autoSpaceDN w:val="0"/>
              <w:spacing w:after="0" w:line="240" w:lineRule="auto"/>
              <w:jc w:val="both"/>
              <w:rPr>
                <w:rFonts w:ascii="Times New Roman" w:eastAsia="Times New Roman" w:hAnsi="Times New Roman"/>
                <w:sz w:val="27"/>
                <w:szCs w:val="27"/>
                <w:lang w:eastAsia="ru-RU"/>
              </w:rPr>
            </w:pPr>
          </w:p>
        </w:tc>
      </w:tr>
    </w:tbl>
    <w:p w14:paraId="45A62CD5" w14:textId="77777777" w:rsidR="00940A9D" w:rsidRDefault="00940A9D" w:rsidP="008F3A69">
      <w:pPr>
        <w:rPr>
          <w:rFonts w:ascii="Times New Roman" w:hAnsi="Times New Roman"/>
          <w:b/>
          <w:sz w:val="28"/>
          <w:szCs w:val="28"/>
          <w:lang w:eastAsia="ru-RU"/>
        </w:rPr>
      </w:pPr>
    </w:p>
    <w:p w14:paraId="001445C3" w14:textId="77777777" w:rsidR="00940A9D" w:rsidRDefault="00940A9D" w:rsidP="0038203A">
      <w:pPr>
        <w:pStyle w:val="3"/>
        <w:rPr>
          <w:rFonts w:ascii="Times New Roman" w:hAnsi="Times New Roman"/>
          <w:b w:val="0"/>
          <w:color w:val="auto"/>
          <w:sz w:val="28"/>
          <w:szCs w:val="28"/>
          <w:lang w:eastAsia="ru-RU"/>
        </w:rPr>
        <w:sectPr w:rsidR="00940A9D" w:rsidSect="00A77EC7">
          <w:pgSz w:w="11906" w:h="16838"/>
          <w:pgMar w:top="851" w:right="567" w:bottom="1135" w:left="1418" w:header="0" w:footer="0" w:gutter="0"/>
          <w:pgNumType w:start="1"/>
          <w:cols w:space="708"/>
          <w:titlePg/>
          <w:docGrid w:linePitch="360"/>
        </w:sectPr>
      </w:pPr>
    </w:p>
    <w:p w14:paraId="00DBC788" w14:textId="1184E0E5" w:rsidR="00940A9D" w:rsidRPr="00706CA8" w:rsidRDefault="00940A9D" w:rsidP="006C6D88">
      <w:pPr>
        <w:pStyle w:val="1"/>
        <w:ind w:left="4678"/>
        <w:jc w:val="right"/>
        <w:rPr>
          <w:b w:val="0"/>
          <w:sz w:val="28"/>
          <w:szCs w:val="28"/>
          <w:lang w:eastAsia="ru-RU"/>
        </w:rPr>
      </w:pPr>
      <w:r w:rsidRPr="00706CA8">
        <w:rPr>
          <w:b w:val="0"/>
          <w:sz w:val="28"/>
          <w:szCs w:val="28"/>
          <w:lang w:eastAsia="ru-RU"/>
        </w:rPr>
        <w:lastRenderedPageBreak/>
        <w:t xml:space="preserve">Приложение № </w:t>
      </w:r>
      <w:r w:rsidR="002A548A" w:rsidRPr="00706CA8">
        <w:rPr>
          <w:b w:val="0"/>
          <w:sz w:val="28"/>
          <w:szCs w:val="28"/>
          <w:lang w:eastAsia="ru-RU"/>
        </w:rPr>
        <w:t>2</w:t>
      </w:r>
    </w:p>
    <w:p w14:paraId="1312B66E" w14:textId="1EFA033E" w:rsidR="00940A9D" w:rsidRPr="00706CA8" w:rsidRDefault="00706CA8" w:rsidP="006C6D88">
      <w:pPr>
        <w:ind w:left="4678"/>
        <w:jc w:val="right"/>
        <w:rPr>
          <w:rFonts w:ascii="Times New Roman" w:hAnsi="Times New Roman"/>
          <w:b/>
          <w:sz w:val="28"/>
          <w:szCs w:val="28"/>
          <w:lang w:eastAsia="ru-RU"/>
        </w:rPr>
      </w:pPr>
      <w:r w:rsidRPr="00706CA8">
        <w:rPr>
          <w:rFonts w:ascii="Times New Roman" w:eastAsia="Times New Roman" w:hAnsi="Times New Roman"/>
          <w:sz w:val="28"/>
          <w:szCs w:val="28"/>
          <w:lang w:eastAsia="ru-RU"/>
        </w:rPr>
        <w:t>к административному регламенту</w:t>
      </w:r>
    </w:p>
    <w:p w14:paraId="450B2E2A"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 xml:space="preserve">В администрацию Володарского </w:t>
      </w:r>
    </w:p>
    <w:p w14:paraId="58F6DD91"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 xml:space="preserve">муниципального округа </w:t>
      </w:r>
    </w:p>
    <w:p w14:paraId="119EFB7D"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от ____________________________________</w:t>
      </w:r>
    </w:p>
    <w:p w14:paraId="1B22AEE6"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 xml:space="preserve">_______________________________________ </w:t>
      </w:r>
    </w:p>
    <w:p w14:paraId="1C9C61C8"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 xml:space="preserve">_______________________________________ </w:t>
      </w:r>
    </w:p>
    <w:p w14:paraId="36600049"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 w:val="18"/>
          <w:szCs w:val="18"/>
          <w:lang w:eastAsia="ru-RU"/>
        </w:rPr>
      </w:pPr>
      <w:r w:rsidRPr="00940A9D">
        <w:rPr>
          <w:rFonts w:ascii="Times New Roman" w:eastAsia="Times New Roman" w:hAnsi="Times New Roman"/>
          <w:sz w:val="20"/>
          <w:szCs w:val="20"/>
          <w:lang w:eastAsia="ru-RU"/>
        </w:rPr>
        <w:t>(для физического лица - ФИО, паспортные данные: серия, номер, каким органом и когда выдан паспорт, ИНН)</w:t>
      </w:r>
      <w:r w:rsidRPr="00940A9D">
        <w:rPr>
          <w:rFonts w:ascii="Times New Roman" w:eastAsia="Times New Roman" w:hAnsi="Times New Roman"/>
          <w:szCs w:val="20"/>
          <w:lang w:eastAsia="ru-RU"/>
        </w:rPr>
        <w:t xml:space="preserve">  _________________________________________ </w:t>
      </w:r>
      <w:r w:rsidRPr="00940A9D">
        <w:rPr>
          <w:rFonts w:ascii="Times New Roman" w:eastAsia="Times New Roman" w:hAnsi="Times New Roman"/>
          <w:sz w:val="18"/>
          <w:szCs w:val="18"/>
          <w:lang w:eastAsia="ru-RU"/>
        </w:rPr>
        <w:t>(место нахождения /место регистрации физического лица)  _________________________________________</w:t>
      </w:r>
    </w:p>
    <w:p w14:paraId="1BF7C710"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Телефон (факс) заявителя _________________________________________</w:t>
      </w:r>
    </w:p>
    <w:p w14:paraId="0B9C82CA"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____________________________________________</w:t>
      </w:r>
    </w:p>
    <w:p w14:paraId="0E5227EC"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ФИО уполномоченного представителя заявителя _________________________________________                   Паспортные данные представителя заявителя _________________________________________</w:t>
      </w:r>
    </w:p>
    <w:p w14:paraId="00D2467B"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(серия, номер, каким органом и когда выдан паспорт)  ________________________________________ _                    Документ, подтверждающий</w:t>
      </w:r>
    </w:p>
    <w:p w14:paraId="1DE68393"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 xml:space="preserve"> полномочия представителя заявителя _________________________________________</w:t>
      </w:r>
    </w:p>
    <w:p w14:paraId="2F525C4C"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 xml:space="preserve"> (наименование и реквизиты документа) </w:t>
      </w:r>
    </w:p>
    <w:p w14:paraId="05AB8FF0" w14:textId="77777777" w:rsidR="00940A9D" w:rsidRPr="00940A9D" w:rsidRDefault="00940A9D" w:rsidP="00940A9D">
      <w:pPr>
        <w:widowControl w:val="0"/>
        <w:autoSpaceDE w:val="0"/>
        <w:autoSpaceDN w:val="0"/>
        <w:spacing w:after="0" w:line="240" w:lineRule="auto"/>
        <w:ind w:left="4395"/>
        <w:jc w:val="center"/>
        <w:rPr>
          <w:rFonts w:ascii="Times New Roman" w:eastAsia="Times New Roman" w:hAnsi="Times New Roman"/>
          <w:szCs w:val="20"/>
          <w:lang w:eastAsia="ru-RU"/>
        </w:rPr>
      </w:pPr>
    </w:p>
    <w:p w14:paraId="7AD45FD8" w14:textId="2DE61FF4" w:rsidR="00E13F16" w:rsidRPr="00CB5655" w:rsidRDefault="00E13F16" w:rsidP="00940A9D">
      <w:pPr>
        <w:autoSpaceDE w:val="0"/>
        <w:autoSpaceDN w:val="0"/>
        <w:adjustRightInd w:val="0"/>
        <w:spacing w:after="0" w:line="240" w:lineRule="auto"/>
        <w:rPr>
          <w:rFonts w:ascii="Times New Roman" w:hAnsi="Times New Roman"/>
          <w:sz w:val="28"/>
          <w:szCs w:val="28"/>
          <w:lang w:eastAsia="ru-RU"/>
        </w:rPr>
      </w:pPr>
      <w:r w:rsidRPr="00CB5655">
        <w:rPr>
          <w:rFonts w:ascii="Times New Roman" w:eastAsia="Times New Roman" w:hAnsi="Times New Roman"/>
          <w:sz w:val="28"/>
          <w:szCs w:val="28"/>
          <w:lang w:eastAsia="ru-RU"/>
        </w:rPr>
        <w:tab/>
      </w:r>
      <w:r w:rsidRPr="00CB5655">
        <w:rPr>
          <w:rFonts w:ascii="Times New Roman" w:eastAsia="Times New Roman" w:hAnsi="Times New Roman"/>
          <w:sz w:val="28"/>
          <w:szCs w:val="28"/>
          <w:lang w:eastAsia="ru-RU"/>
        </w:rPr>
        <w:tab/>
      </w:r>
      <w:r w:rsidRPr="00CB5655">
        <w:rPr>
          <w:rFonts w:ascii="Times New Roman" w:eastAsia="Times New Roman" w:hAnsi="Times New Roman"/>
          <w:sz w:val="28"/>
          <w:szCs w:val="28"/>
          <w:lang w:eastAsia="ru-RU"/>
        </w:rPr>
        <w:tab/>
        <w:t xml:space="preserve">                     </w:t>
      </w:r>
    </w:p>
    <w:p w14:paraId="406DD4DC" w14:textId="77777777" w:rsidR="00845273" w:rsidRPr="00940A9D" w:rsidRDefault="00845273" w:rsidP="00940A9D">
      <w:pPr>
        <w:spacing w:after="0" w:line="240" w:lineRule="auto"/>
        <w:jc w:val="center"/>
        <w:rPr>
          <w:rFonts w:ascii="Times New Roman" w:eastAsiaTheme="minorHAnsi" w:hAnsi="Times New Roman"/>
          <w:b/>
          <w:sz w:val="28"/>
          <w:szCs w:val="28"/>
        </w:rPr>
      </w:pPr>
      <w:r w:rsidRPr="00940A9D">
        <w:rPr>
          <w:rFonts w:ascii="Times New Roman" w:eastAsiaTheme="minorHAnsi" w:hAnsi="Times New Roman"/>
          <w:b/>
          <w:sz w:val="28"/>
          <w:szCs w:val="28"/>
        </w:rPr>
        <w:t>Заявление</w:t>
      </w:r>
    </w:p>
    <w:p w14:paraId="508BCB45" w14:textId="77777777" w:rsidR="00845273" w:rsidRPr="00940A9D" w:rsidRDefault="00845273" w:rsidP="00940A9D">
      <w:pPr>
        <w:spacing w:after="0" w:line="240" w:lineRule="auto"/>
        <w:jc w:val="center"/>
        <w:rPr>
          <w:rFonts w:ascii="Times New Roman" w:eastAsiaTheme="minorHAnsi" w:hAnsi="Times New Roman"/>
          <w:b/>
          <w:sz w:val="28"/>
          <w:szCs w:val="28"/>
        </w:rPr>
      </w:pPr>
      <w:r w:rsidRPr="00940A9D">
        <w:rPr>
          <w:rFonts w:ascii="Times New Roman" w:eastAsiaTheme="minorHAnsi" w:hAnsi="Times New Roman"/>
          <w:b/>
          <w:sz w:val="28"/>
          <w:szCs w:val="28"/>
        </w:rPr>
        <w:t>о выдаче разрешения на проведение работ по созданию</w:t>
      </w:r>
    </w:p>
    <w:p w14:paraId="1E01FD9F" w14:textId="04DBA766" w:rsidR="00845273" w:rsidRPr="00940A9D" w:rsidRDefault="00845273" w:rsidP="00940A9D">
      <w:pPr>
        <w:spacing w:after="0" w:line="240" w:lineRule="auto"/>
        <w:jc w:val="center"/>
        <w:rPr>
          <w:rFonts w:ascii="Times New Roman" w:eastAsiaTheme="minorHAnsi" w:hAnsi="Times New Roman"/>
          <w:b/>
          <w:sz w:val="28"/>
          <w:szCs w:val="28"/>
        </w:rPr>
      </w:pPr>
      <w:r w:rsidRPr="00940A9D">
        <w:rPr>
          <w:rFonts w:ascii="Times New Roman" w:eastAsiaTheme="minorHAnsi" w:hAnsi="Times New Roman"/>
          <w:b/>
          <w:sz w:val="28"/>
          <w:szCs w:val="28"/>
        </w:rPr>
        <w:t>искусственного земельного участка</w:t>
      </w:r>
    </w:p>
    <w:p w14:paraId="2DE5E406" w14:textId="77777777" w:rsidR="00397FC8" w:rsidRPr="00CB5655" w:rsidRDefault="00397FC8" w:rsidP="0038203A">
      <w:pPr>
        <w:rPr>
          <w:rFonts w:ascii="Times New Roman" w:eastAsiaTheme="minorHAnsi" w:hAnsi="Times New Roman"/>
          <w:sz w:val="28"/>
          <w:szCs w:val="28"/>
        </w:rPr>
      </w:pPr>
    </w:p>
    <w:p w14:paraId="2C5F9A73" w14:textId="5A7D8C38" w:rsidR="00940A9D" w:rsidRDefault="00397FC8" w:rsidP="00940A9D">
      <w:pPr>
        <w:spacing w:after="0" w:line="240" w:lineRule="auto"/>
        <w:jc w:val="both"/>
        <w:rPr>
          <w:rFonts w:ascii="Times New Roman" w:eastAsiaTheme="minorHAnsi" w:hAnsi="Times New Roman"/>
          <w:sz w:val="28"/>
          <w:szCs w:val="28"/>
        </w:rPr>
      </w:pPr>
      <w:r w:rsidRPr="00CB5655">
        <w:rPr>
          <w:rFonts w:ascii="Times New Roman" w:eastAsiaTheme="minorHAnsi" w:hAnsi="Times New Roman"/>
          <w:sz w:val="28"/>
          <w:szCs w:val="28"/>
        </w:rPr>
        <w:tab/>
      </w:r>
      <w:r w:rsidR="00845273" w:rsidRPr="00CB5655">
        <w:rPr>
          <w:rFonts w:ascii="Times New Roman" w:eastAsiaTheme="minorHAnsi" w:hAnsi="Times New Roman"/>
          <w:sz w:val="28"/>
          <w:szCs w:val="28"/>
        </w:rPr>
        <w:t>Прошу  выдать  разрешение  на  проведение  работ по созданию искусственного</w:t>
      </w:r>
      <w:r w:rsidR="00940A9D">
        <w:rPr>
          <w:rFonts w:ascii="Times New Roman" w:eastAsiaTheme="minorHAnsi" w:hAnsi="Times New Roman"/>
          <w:sz w:val="28"/>
          <w:szCs w:val="28"/>
        </w:rPr>
        <w:t xml:space="preserve"> </w:t>
      </w:r>
      <w:r w:rsidR="00845273" w:rsidRPr="00CB5655">
        <w:rPr>
          <w:rFonts w:ascii="Times New Roman" w:eastAsiaTheme="minorHAnsi" w:hAnsi="Times New Roman"/>
          <w:sz w:val="28"/>
          <w:szCs w:val="28"/>
        </w:rPr>
        <w:t>земельного</w:t>
      </w:r>
      <w:r w:rsidR="00940A9D">
        <w:rPr>
          <w:rFonts w:ascii="Times New Roman" w:eastAsiaTheme="minorHAnsi" w:hAnsi="Times New Roman"/>
          <w:sz w:val="28"/>
          <w:szCs w:val="28"/>
        </w:rPr>
        <w:t xml:space="preserve"> участка</w:t>
      </w:r>
      <w:r w:rsidR="00845273" w:rsidRPr="00CB5655">
        <w:rPr>
          <w:rFonts w:ascii="Times New Roman" w:eastAsiaTheme="minorHAnsi" w:hAnsi="Times New Roman"/>
          <w:sz w:val="28"/>
          <w:szCs w:val="28"/>
        </w:rPr>
        <w:t xml:space="preserve"> __________________</w:t>
      </w:r>
      <w:r w:rsidR="00940A9D">
        <w:rPr>
          <w:rFonts w:ascii="Times New Roman" w:eastAsiaTheme="minorHAnsi" w:hAnsi="Times New Roman"/>
          <w:sz w:val="28"/>
          <w:szCs w:val="28"/>
        </w:rPr>
        <w:t>___________________</w:t>
      </w:r>
    </w:p>
    <w:p w14:paraId="4A1F42AA" w14:textId="67A7017D" w:rsidR="00845273" w:rsidRPr="00940A9D" w:rsidRDefault="00940A9D" w:rsidP="00940A9D">
      <w:pPr>
        <w:spacing w:after="0" w:line="240" w:lineRule="auto"/>
        <w:jc w:val="both"/>
        <w:rPr>
          <w:rFonts w:ascii="Times New Roman" w:eastAsiaTheme="minorHAnsi" w:hAnsi="Times New Roman"/>
          <w:sz w:val="24"/>
          <w:szCs w:val="24"/>
        </w:rPr>
      </w:pPr>
      <w:r>
        <w:rPr>
          <w:rFonts w:ascii="Times New Roman" w:eastAsiaTheme="minorHAnsi" w:hAnsi="Times New Roman"/>
          <w:sz w:val="28"/>
          <w:szCs w:val="28"/>
        </w:rPr>
        <w:t xml:space="preserve">                                                                             </w:t>
      </w:r>
      <w:r w:rsidR="00845273" w:rsidRPr="00940A9D">
        <w:rPr>
          <w:rFonts w:ascii="Times New Roman" w:eastAsiaTheme="minorHAnsi" w:hAnsi="Times New Roman"/>
          <w:sz w:val="24"/>
          <w:szCs w:val="24"/>
        </w:rPr>
        <w:t>(</w:t>
      </w:r>
      <w:r w:rsidR="002A548A">
        <w:rPr>
          <w:rFonts w:ascii="Times New Roman" w:eastAsiaTheme="minorHAnsi" w:hAnsi="Times New Roman"/>
          <w:sz w:val="24"/>
          <w:szCs w:val="24"/>
        </w:rPr>
        <w:t xml:space="preserve">местоположение, </w:t>
      </w:r>
      <w:r w:rsidR="00845273" w:rsidRPr="00940A9D">
        <w:rPr>
          <w:rFonts w:ascii="Times New Roman" w:eastAsiaTheme="minorHAnsi" w:hAnsi="Times New Roman"/>
          <w:sz w:val="24"/>
          <w:szCs w:val="24"/>
        </w:rPr>
        <w:t>наименование)</w:t>
      </w:r>
    </w:p>
    <w:p w14:paraId="2C4D522B" w14:textId="0213FB45" w:rsidR="00845273" w:rsidRPr="00CB5655" w:rsidRDefault="00845273" w:rsidP="00940A9D">
      <w:pPr>
        <w:spacing w:after="0" w:line="240" w:lineRule="auto"/>
        <w:jc w:val="both"/>
        <w:rPr>
          <w:rFonts w:ascii="Times New Roman" w:eastAsiaTheme="minorHAnsi" w:hAnsi="Times New Roman"/>
          <w:sz w:val="28"/>
          <w:szCs w:val="28"/>
        </w:rPr>
      </w:pPr>
      <w:r w:rsidRPr="00CB5655">
        <w:rPr>
          <w:rFonts w:ascii="Times New Roman" w:eastAsiaTheme="minorHAnsi" w:hAnsi="Times New Roman"/>
          <w:sz w:val="28"/>
          <w:szCs w:val="28"/>
        </w:rPr>
        <w:t xml:space="preserve">на водном </w:t>
      </w:r>
      <w:r w:rsidR="00940A9D">
        <w:rPr>
          <w:rFonts w:ascii="Times New Roman" w:eastAsiaTheme="minorHAnsi" w:hAnsi="Times New Roman"/>
          <w:sz w:val="28"/>
          <w:szCs w:val="28"/>
        </w:rPr>
        <w:t xml:space="preserve">объекте </w:t>
      </w:r>
      <w:r w:rsidR="00397FC8" w:rsidRPr="00CB5655">
        <w:rPr>
          <w:rFonts w:ascii="Times New Roman" w:eastAsiaTheme="minorHAnsi" w:hAnsi="Times New Roman"/>
          <w:sz w:val="28"/>
          <w:szCs w:val="28"/>
        </w:rPr>
        <w:t>____</w:t>
      </w:r>
      <w:r w:rsidRPr="00CB5655">
        <w:rPr>
          <w:rFonts w:ascii="Times New Roman" w:eastAsiaTheme="minorHAnsi" w:hAnsi="Times New Roman"/>
          <w:sz w:val="28"/>
          <w:szCs w:val="28"/>
        </w:rPr>
        <w:t>____________________________________</w:t>
      </w:r>
    </w:p>
    <w:p w14:paraId="2D56105E" w14:textId="7281CCA7" w:rsidR="00845273" w:rsidRPr="00940A9D" w:rsidRDefault="00940A9D" w:rsidP="00940A9D">
      <w:pPr>
        <w:spacing w:after="0" w:line="240" w:lineRule="auto"/>
        <w:jc w:val="center"/>
        <w:rPr>
          <w:rFonts w:ascii="Times New Roman" w:eastAsiaTheme="minorHAnsi" w:hAnsi="Times New Roman"/>
        </w:rPr>
      </w:pPr>
      <w:r>
        <w:rPr>
          <w:rFonts w:ascii="Times New Roman" w:eastAsiaTheme="minorHAnsi" w:hAnsi="Times New Roman"/>
        </w:rPr>
        <w:t xml:space="preserve">         </w:t>
      </w:r>
      <w:r w:rsidR="00845273" w:rsidRPr="00940A9D">
        <w:rPr>
          <w:rFonts w:ascii="Times New Roman" w:eastAsiaTheme="minorHAnsi" w:hAnsi="Times New Roman"/>
        </w:rPr>
        <w:t>(</w:t>
      </w:r>
      <w:r w:rsidR="002A548A">
        <w:rPr>
          <w:rFonts w:ascii="Times New Roman" w:eastAsiaTheme="minorHAnsi" w:hAnsi="Times New Roman"/>
        </w:rPr>
        <w:t xml:space="preserve">местоположение, </w:t>
      </w:r>
      <w:r w:rsidRPr="00940A9D">
        <w:rPr>
          <w:rFonts w:ascii="Times New Roman" w:eastAsiaTheme="minorHAnsi" w:hAnsi="Times New Roman"/>
        </w:rPr>
        <w:t>наименование</w:t>
      </w:r>
      <w:r w:rsidR="00845273" w:rsidRPr="00940A9D">
        <w:rPr>
          <w:rFonts w:ascii="Times New Roman" w:eastAsiaTheme="minorHAnsi" w:hAnsi="Times New Roman"/>
        </w:rPr>
        <w:t>)</w:t>
      </w:r>
    </w:p>
    <w:p w14:paraId="59BEAA55" w14:textId="77777777" w:rsidR="00845273" w:rsidRPr="00CB5655" w:rsidRDefault="00845273" w:rsidP="00940A9D">
      <w:pPr>
        <w:spacing w:after="0" w:line="240" w:lineRule="auto"/>
        <w:jc w:val="both"/>
        <w:rPr>
          <w:rFonts w:ascii="Times New Roman" w:eastAsiaTheme="minorHAnsi" w:hAnsi="Times New Roman"/>
          <w:sz w:val="28"/>
          <w:szCs w:val="28"/>
        </w:rPr>
      </w:pPr>
      <w:r w:rsidRPr="00CB5655">
        <w:rPr>
          <w:rFonts w:ascii="Times New Roman" w:eastAsiaTheme="minorHAnsi" w:hAnsi="Times New Roman"/>
          <w:sz w:val="28"/>
          <w:szCs w:val="28"/>
        </w:rPr>
        <w:t>сроком на _____ месяц</w:t>
      </w:r>
      <w:r w:rsidR="00397FC8" w:rsidRPr="00CB5655">
        <w:rPr>
          <w:rFonts w:ascii="Times New Roman" w:eastAsiaTheme="minorHAnsi" w:hAnsi="Times New Roman"/>
          <w:sz w:val="28"/>
          <w:szCs w:val="28"/>
        </w:rPr>
        <w:t xml:space="preserve"> </w:t>
      </w:r>
      <w:r w:rsidRPr="00CB5655">
        <w:rPr>
          <w:rFonts w:ascii="Times New Roman" w:eastAsiaTheme="minorHAnsi" w:hAnsi="Times New Roman"/>
          <w:sz w:val="28"/>
          <w:szCs w:val="28"/>
        </w:rPr>
        <w:t>(</w:t>
      </w:r>
      <w:proofErr w:type="gramStart"/>
      <w:r w:rsidRPr="00CB5655">
        <w:rPr>
          <w:rFonts w:ascii="Times New Roman" w:eastAsiaTheme="minorHAnsi" w:hAnsi="Times New Roman"/>
          <w:sz w:val="28"/>
          <w:szCs w:val="28"/>
        </w:rPr>
        <w:t>ев</w:t>
      </w:r>
      <w:proofErr w:type="gramEnd"/>
      <w:r w:rsidRPr="00CB5655">
        <w:rPr>
          <w:rFonts w:ascii="Times New Roman" w:eastAsiaTheme="minorHAnsi" w:hAnsi="Times New Roman"/>
          <w:sz w:val="28"/>
          <w:szCs w:val="28"/>
        </w:rPr>
        <w:t>).</w:t>
      </w:r>
    </w:p>
    <w:p w14:paraId="3F482E40" w14:textId="77777777" w:rsidR="002A548A" w:rsidRDefault="00397FC8" w:rsidP="00940A9D">
      <w:pPr>
        <w:spacing w:after="0" w:line="240" w:lineRule="auto"/>
        <w:jc w:val="both"/>
        <w:rPr>
          <w:rFonts w:ascii="Times New Roman" w:hAnsi="Times New Roman"/>
          <w:sz w:val="28"/>
          <w:szCs w:val="28"/>
          <w:lang w:eastAsia="ru-RU"/>
        </w:rPr>
      </w:pPr>
      <w:r w:rsidRPr="00CB5655">
        <w:rPr>
          <w:rFonts w:ascii="Times New Roman" w:hAnsi="Times New Roman"/>
          <w:sz w:val="28"/>
          <w:szCs w:val="28"/>
          <w:lang w:eastAsia="ru-RU"/>
        </w:rPr>
        <w:t>Результат предоставления муниципальной услуги прошу</w:t>
      </w:r>
    </w:p>
    <w:p w14:paraId="029963F6" w14:textId="139F4385" w:rsidR="00397FC8" w:rsidRPr="002A548A" w:rsidRDefault="00397FC8" w:rsidP="00940A9D">
      <w:pPr>
        <w:spacing w:after="0" w:line="240" w:lineRule="auto"/>
        <w:jc w:val="both"/>
        <w:rPr>
          <w:rFonts w:ascii="Times New Roman" w:hAnsi="Times New Roman"/>
          <w:sz w:val="24"/>
          <w:szCs w:val="24"/>
          <w:lang w:eastAsia="ru-RU"/>
        </w:rPr>
      </w:pPr>
      <w:r w:rsidRPr="00CB5655">
        <w:rPr>
          <w:rFonts w:ascii="Times New Roman" w:hAnsi="Times New Roman"/>
          <w:sz w:val="28"/>
          <w:szCs w:val="28"/>
          <w:lang w:eastAsia="ru-RU"/>
        </w:rPr>
        <w:t xml:space="preserve"> </w:t>
      </w:r>
      <w:r w:rsidRPr="002A548A">
        <w:rPr>
          <w:rFonts w:ascii="Times New Roman" w:hAnsi="Times New Roman"/>
          <w:sz w:val="24"/>
          <w:szCs w:val="24"/>
          <w:lang w:eastAsia="ru-RU"/>
        </w:rPr>
        <w:t>(указать один из перечисленных способов):</w:t>
      </w:r>
    </w:p>
    <w:tbl>
      <w:tblPr>
        <w:tblStyle w:val="ac"/>
        <w:tblW w:w="9889" w:type="dxa"/>
        <w:tblLook w:val="04A0" w:firstRow="1" w:lastRow="0" w:firstColumn="1" w:lastColumn="0" w:noHBand="0" w:noVBand="1"/>
      </w:tblPr>
      <w:tblGrid>
        <w:gridCol w:w="9039"/>
        <w:gridCol w:w="850"/>
      </w:tblGrid>
      <w:tr w:rsidR="00397FC8" w:rsidRPr="00CB5655" w14:paraId="5EDACC9C" w14:textId="77777777" w:rsidTr="00940A9D">
        <w:trPr>
          <w:trHeight w:val="404"/>
        </w:trPr>
        <w:tc>
          <w:tcPr>
            <w:tcW w:w="9039" w:type="dxa"/>
          </w:tcPr>
          <w:p w14:paraId="519C891E" w14:textId="77777777" w:rsidR="00397FC8" w:rsidRPr="00CB5655" w:rsidRDefault="00397FC8" w:rsidP="00940A9D">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Направить в форме электронного документа в Личный кабинет на ЕПГУ/РПГУ</w:t>
            </w:r>
          </w:p>
        </w:tc>
        <w:tc>
          <w:tcPr>
            <w:tcW w:w="850" w:type="dxa"/>
          </w:tcPr>
          <w:p w14:paraId="7D4518F1" w14:textId="77777777" w:rsidR="00397FC8" w:rsidRPr="00CB5655" w:rsidRDefault="00397FC8" w:rsidP="00940A9D">
            <w:pPr>
              <w:autoSpaceDE w:val="0"/>
              <w:autoSpaceDN w:val="0"/>
              <w:adjustRightInd w:val="0"/>
              <w:spacing w:after="0" w:line="240" w:lineRule="auto"/>
              <w:jc w:val="both"/>
              <w:rPr>
                <w:rFonts w:ascii="Times New Roman" w:hAnsi="Times New Roman"/>
                <w:sz w:val="28"/>
                <w:szCs w:val="28"/>
              </w:rPr>
            </w:pPr>
          </w:p>
        </w:tc>
      </w:tr>
      <w:tr w:rsidR="00397FC8" w:rsidRPr="00CB5655" w14:paraId="36A66828" w14:textId="77777777" w:rsidTr="00940A9D">
        <w:tc>
          <w:tcPr>
            <w:tcW w:w="9039" w:type="dxa"/>
          </w:tcPr>
          <w:p w14:paraId="28432574" w14:textId="77777777" w:rsidR="00397FC8" w:rsidRPr="00CB5655" w:rsidRDefault="00397FC8" w:rsidP="00940A9D">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Выдать на бумажном носителе при личном обращении в уполномоченный орган</w:t>
            </w:r>
          </w:p>
        </w:tc>
        <w:tc>
          <w:tcPr>
            <w:tcW w:w="850" w:type="dxa"/>
          </w:tcPr>
          <w:p w14:paraId="33008977" w14:textId="77777777" w:rsidR="00397FC8" w:rsidRPr="00CB5655" w:rsidRDefault="00397FC8" w:rsidP="00940A9D">
            <w:pPr>
              <w:autoSpaceDE w:val="0"/>
              <w:autoSpaceDN w:val="0"/>
              <w:adjustRightInd w:val="0"/>
              <w:spacing w:after="0" w:line="240" w:lineRule="auto"/>
              <w:jc w:val="both"/>
              <w:rPr>
                <w:rFonts w:ascii="Times New Roman" w:hAnsi="Times New Roman"/>
                <w:sz w:val="28"/>
                <w:szCs w:val="28"/>
              </w:rPr>
            </w:pPr>
          </w:p>
        </w:tc>
      </w:tr>
      <w:tr w:rsidR="00397FC8" w:rsidRPr="00CB5655" w14:paraId="688BBFB6" w14:textId="77777777" w:rsidTr="00940A9D">
        <w:tc>
          <w:tcPr>
            <w:tcW w:w="9039" w:type="dxa"/>
          </w:tcPr>
          <w:p w14:paraId="28F69CC7" w14:textId="77777777" w:rsidR="00397FC8" w:rsidRPr="00CB5655" w:rsidRDefault="00397FC8" w:rsidP="00940A9D">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Направить почтовым отправлением</w:t>
            </w:r>
          </w:p>
        </w:tc>
        <w:tc>
          <w:tcPr>
            <w:tcW w:w="850" w:type="dxa"/>
          </w:tcPr>
          <w:p w14:paraId="17E93465" w14:textId="77777777" w:rsidR="00397FC8" w:rsidRPr="00CB5655" w:rsidRDefault="00397FC8" w:rsidP="00940A9D">
            <w:pPr>
              <w:autoSpaceDE w:val="0"/>
              <w:autoSpaceDN w:val="0"/>
              <w:adjustRightInd w:val="0"/>
              <w:spacing w:after="0" w:line="240" w:lineRule="auto"/>
              <w:jc w:val="both"/>
              <w:rPr>
                <w:rFonts w:ascii="Times New Roman" w:hAnsi="Times New Roman"/>
                <w:sz w:val="28"/>
                <w:szCs w:val="28"/>
              </w:rPr>
            </w:pPr>
          </w:p>
        </w:tc>
      </w:tr>
    </w:tbl>
    <w:p w14:paraId="6E4E00D8" w14:textId="453AFA40" w:rsidR="00397FC8" w:rsidRPr="002A548A" w:rsidRDefault="00397FC8" w:rsidP="00940A9D">
      <w:pPr>
        <w:autoSpaceDE w:val="0"/>
        <w:autoSpaceDN w:val="0"/>
        <w:adjustRightInd w:val="0"/>
        <w:spacing w:after="0" w:line="240" w:lineRule="auto"/>
        <w:jc w:val="both"/>
        <w:rPr>
          <w:rFonts w:ascii="Times New Roman" w:hAnsi="Times New Roman"/>
          <w:sz w:val="24"/>
          <w:szCs w:val="24"/>
          <w:lang w:eastAsia="ru-RU"/>
        </w:rPr>
      </w:pPr>
      <w:r w:rsidRPr="002A548A">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sidR="002A548A">
        <w:rPr>
          <w:rFonts w:ascii="Times New Roman" w:hAnsi="Times New Roman"/>
          <w:sz w:val="24"/>
          <w:szCs w:val="24"/>
          <w:lang w:eastAsia="ru-RU"/>
        </w:rPr>
        <w:t>«</w:t>
      </w:r>
      <w:r w:rsidRPr="002A548A">
        <w:rPr>
          <w:rFonts w:ascii="Times New Roman" w:hAnsi="Times New Roman"/>
          <w:sz w:val="24"/>
          <w:szCs w:val="24"/>
          <w:lang w:eastAsia="ru-RU"/>
        </w:rPr>
        <w:t>О персональных данных</w:t>
      </w:r>
      <w:r w:rsidR="002A548A">
        <w:rPr>
          <w:rFonts w:ascii="Times New Roman" w:hAnsi="Times New Roman"/>
          <w:sz w:val="24"/>
          <w:szCs w:val="24"/>
          <w:lang w:eastAsia="ru-RU"/>
        </w:rPr>
        <w:t>»</w:t>
      </w:r>
      <w:r w:rsidRPr="002A548A">
        <w:rPr>
          <w:rFonts w:ascii="Times New Roman" w:hAnsi="Times New Roman"/>
          <w:sz w:val="24"/>
          <w:szCs w:val="24"/>
          <w:lang w:eastAsia="ru-RU"/>
        </w:rPr>
        <w:t xml:space="preserve"> в целях и объеме, необходимых для получения муниципальной услуги согласен.</w:t>
      </w:r>
    </w:p>
    <w:p w14:paraId="41834ABE" w14:textId="77777777" w:rsidR="00397FC8" w:rsidRPr="00CB5655" w:rsidRDefault="00397FC8" w:rsidP="00940A9D">
      <w:pPr>
        <w:autoSpaceDE w:val="0"/>
        <w:autoSpaceDN w:val="0"/>
        <w:adjustRightInd w:val="0"/>
        <w:spacing w:after="0" w:line="240" w:lineRule="auto"/>
        <w:jc w:val="both"/>
        <w:rPr>
          <w:rFonts w:ascii="Times New Roman" w:hAnsi="Times New Roman"/>
          <w:sz w:val="28"/>
          <w:szCs w:val="28"/>
          <w:lang w:eastAsia="ru-RU"/>
        </w:rPr>
      </w:pPr>
    </w:p>
    <w:p w14:paraId="72C5A0DC" w14:textId="68DDD0AF" w:rsidR="00845273" w:rsidRPr="00CB5655" w:rsidRDefault="00397FC8" w:rsidP="00845273">
      <w:pPr>
        <w:autoSpaceDE w:val="0"/>
        <w:autoSpaceDN w:val="0"/>
        <w:adjustRightInd w:val="0"/>
        <w:spacing w:after="0" w:line="240" w:lineRule="auto"/>
        <w:jc w:val="both"/>
        <w:rPr>
          <w:rFonts w:ascii="Times New Roman" w:eastAsiaTheme="minorHAnsi" w:hAnsi="Times New Roman"/>
          <w:sz w:val="28"/>
          <w:szCs w:val="28"/>
        </w:rPr>
      </w:pPr>
      <w:r w:rsidRPr="00CB5655">
        <w:rPr>
          <w:rFonts w:ascii="Times New Roman" w:hAnsi="Times New Roman"/>
          <w:sz w:val="28"/>
          <w:szCs w:val="28"/>
          <w:lang w:eastAsia="ru-RU"/>
        </w:rPr>
        <w:t>Подпись ____________________________________________        Дата __________</w:t>
      </w:r>
      <w:r w:rsidRPr="00940A9D">
        <w:rPr>
          <w:rFonts w:ascii="Times New Roman" w:hAnsi="Times New Roman"/>
          <w:sz w:val="24"/>
          <w:szCs w:val="24"/>
          <w:lang w:eastAsia="ru-RU"/>
        </w:rPr>
        <w:tab/>
        <w:t>(ФИО и должность представителя ЮЛ</w:t>
      </w:r>
      <w:proofErr w:type="gramStart"/>
      <w:r w:rsidRPr="00940A9D">
        <w:rPr>
          <w:rFonts w:ascii="Times New Roman" w:hAnsi="Times New Roman"/>
          <w:sz w:val="24"/>
          <w:szCs w:val="24"/>
          <w:lang w:eastAsia="ru-RU"/>
        </w:rPr>
        <w:t>;Ф</w:t>
      </w:r>
      <w:proofErr w:type="gramEnd"/>
      <w:r w:rsidRPr="00940A9D">
        <w:rPr>
          <w:rFonts w:ascii="Times New Roman" w:hAnsi="Times New Roman"/>
          <w:sz w:val="24"/>
          <w:szCs w:val="24"/>
          <w:lang w:eastAsia="ru-RU"/>
        </w:rPr>
        <w:t>ИО физического лица либо его представителя)</w:t>
      </w:r>
    </w:p>
    <w:p w14:paraId="09367147" w14:textId="77777777" w:rsidR="002A548A" w:rsidRDefault="002A548A" w:rsidP="002A548A">
      <w:pPr>
        <w:widowControl w:val="0"/>
        <w:autoSpaceDE w:val="0"/>
        <w:autoSpaceDN w:val="0"/>
        <w:adjustRightInd w:val="0"/>
        <w:spacing w:after="0" w:line="240" w:lineRule="auto"/>
        <w:ind w:left="5103"/>
        <w:jc w:val="center"/>
        <w:rPr>
          <w:rFonts w:ascii="Times New Roman" w:eastAsia="Times New Roman" w:hAnsi="Times New Roman"/>
          <w:szCs w:val="20"/>
          <w:lang w:eastAsia="ru-RU"/>
        </w:rPr>
        <w:sectPr w:rsidR="002A548A" w:rsidSect="00A77EC7">
          <w:pgSz w:w="11906" w:h="16838"/>
          <w:pgMar w:top="851" w:right="567" w:bottom="1135" w:left="1418" w:header="0" w:footer="0" w:gutter="0"/>
          <w:pgNumType w:start="1"/>
          <w:cols w:space="708"/>
          <w:titlePg/>
          <w:docGrid w:linePitch="360"/>
        </w:sectPr>
      </w:pPr>
    </w:p>
    <w:p w14:paraId="1E282CF5" w14:textId="21B072F2" w:rsidR="002A548A" w:rsidRPr="00706CA8" w:rsidRDefault="002A548A" w:rsidP="006C6D88">
      <w:pPr>
        <w:pStyle w:val="1"/>
        <w:tabs>
          <w:tab w:val="left" w:pos="4536"/>
        </w:tabs>
        <w:ind w:left="5103"/>
        <w:jc w:val="right"/>
        <w:rPr>
          <w:b w:val="0"/>
          <w:sz w:val="28"/>
          <w:szCs w:val="28"/>
          <w:lang w:eastAsia="ru-RU"/>
        </w:rPr>
      </w:pPr>
      <w:r w:rsidRPr="00706CA8">
        <w:rPr>
          <w:b w:val="0"/>
          <w:sz w:val="28"/>
          <w:szCs w:val="28"/>
          <w:lang w:eastAsia="ru-RU"/>
        </w:rPr>
        <w:lastRenderedPageBreak/>
        <w:t>Приложение № 3</w:t>
      </w:r>
    </w:p>
    <w:p w14:paraId="039C4E6C" w14:textId="52CC06A1" w:rsidR="002A548A" w:rsidRPr="00706CA8" w:rsidRDefault="00706CA8" w:rsidP="006C6D88">
      <w:pPr>
        <w:widowControl w:val="0"/>
        <w:tabs>
          <w:tab w:val="left" w:pos="4536"/>
        </w:tabs>
        <w:autoSpaceDE w:val="0"/>
        <w:autoSpaceDN w:val="0"/>
        <w:adjustRightInd w:val="0"/>
        <w:spacing w:after="0" w:line="240" w:lineRule="auto"/>
        <w:ind w:left="5103"/>
        <w:jc w:val="right"/>
        <w:rPr>
          <w:rFonts w:ascii="Times New Roman" w:eastAsia="Times New Roman" w:hAnsi="Times New Roman"/>
          <w:sz w:val="32"/>
          <w:szCs w:val="32"/>
          <w:lang w:eastAsia="ru-RU"/>
        </w:rPr>
      </w:pPr>
      <w:r w:rsidRPr="00706CA8">
        <w:rPr>
          <w:rFonts w:ascii="Times New Roman" w:eastAsia="Times New Roman" w:hAnsi="Times New Roman"/>
          <w:sz w:val="28"/>
          <w:szCs w:val="28"/>
          <w:lang w:eastAsia="ru-RU"/>
        </w:rPr>
        <w:t>к административному регламенту</w:t>
      </w:r>
    </w:p>
    <w:p w14:paraId="69A6F3B5" w14:textId="77777777" w:rsidR="00845273" w:rsidRPr="00CB5655" w:rsidRDefault="00845273" w:rsidP="006C6D88">
      <w:pPr>
        <w:autoSpaceDE w:val="0"/>
        <w:autoSpaceDN w:val="0"/>
        <w:adjustRightInd w:val="0"/>
        <w:spacing w:after="0" w:line="240" w:lineRule="auto"/>
        <w:ind w:left="5387"/>
        <w:jc w:val="right"/>
        <w:rPr>
          <w:rFonts w:ascii="Times New Roman" w:eastAsiaTheme="minorHAnsi" w:hAnsi="Times New Roman"/>
          <w:sz w:val="28"/>
          <w:szCs w:val="28"/>
        </w:rPr>
      </w:pPr>
    </w:p>
    <w:p w14:paraId="6FA52026" w14:textId="0E7024AE"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В администрацию Володарского</w:t>
      </w:r>
    </w:p>
    <w:p w14:paraId="2CCF3383" w14:textId="7F3BE71F"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муниципального округа</w:t>
      </w:r>
    </w:p>
    <w:p w14:paraId="23F7FD09"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от ____________________________________</w:t>
      </w:r>
    </w:p>
    <w:p w14:paraId="7BB310F1" w14:textId="381E8E24"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_______________________________________</w:t>
      </w:r>
    </w:p>
    <w:p w14:paraId="1F9DE31E" w14:textId="073FDAEA"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_______________________________________</w:t>
      </w:r>
    </w:p>
    <w:p w14:paraId="381C6C5B" w14:textId="77777777" w:rsidR="002A548A"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 w:val="20"/>
          <w:szCs w:val="20"/>
          <w:lang w:eastAsia="ru-RU"/>
        </w:rPr>
        <w:t>(для физического лица - ФИО, паспортные данные: серия, номер, каким органом и когда выдан паспорт, ИНН)</w:t>
      </w:r>
      <w:r w:rsidRPr="00940A9D">
        <w:rPr>
          <w:rFonts w:ascii="Times New Roman" w:eastAsia="Times New Roman" w:hAnsi="Times New Roman"/>
          <w:szCs w:val="20"/>
          <w:lang w:eastAsia="ru-RU"/>
        </w:rPr>
        <w:t xml:space="preserve">  _________________________________________</w:t>
      </w:r>
    </w:p>
    <w:p w14:paraId="071EA93A" w14:textId="37BE02B3"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(место нахождения /место регистрации физического лица)  _________________________________________</w:t>
      </w:r>
    </w:p>
    <w:p w14:paraId="3E4ED9CE"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Телефон (факс) заявителя _________________________________________</w:t>
      </w:r>
    </w:p>
    <w:p w14:paraId="72069577"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____________________________________________</w:t>
      </w:r>
    </w:p>
    <w:p w14:paraId="00AD7C72" w14:textId="0F7A4FA4" w:rsidR="002A548A"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ФИО уполномоченного представителя заявителя _________________________________________</w:t>
      </w:r>
    </w:p>
    <w:p w14:paraId="01A0EA13" w14:textId="624E0C69"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Паспортные данные представителя заявителя _________________________________________</w:t>
      </w:r>
    </w:p>
    <w:p w14:paraId="01871F9A" w14:textId="673EFD12" w:rsidR="002A548A"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(серия, номер, каким органом и когда выдан паспорт)  ________________________________________ _</w:t>
      </w:r>
    </w:p>
    <w:p w14:paraId="15408756" w14:textId="37D3F8A0"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Документ, подтверждающий</w:t>
      </w:r>
    </w:p>
    <w:p w14:paraId="6794BD11" w14:textId="767F8F13"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полномочия представителя заявителя _________________________________________</w:t>
      </w:r>
    </w:p>
    <w:p w14:paraId="50261DD0" w14:textId="3247339C"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(наименование и реквизиты документа)</w:t>
      </w:r>
    </w:p>
    <w:p w14:paraId="6152949E"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p>
    <w:p w14:paraId="67BCAF99" w14:textId="77777777" w:rsidR="00845273" w:rsidRPr="00CB5655" w:rsidRDefault="00845273" w:rsidP="00397FC8">
      <w:pPr>
        <w:autoSpaceDE w:val="0"/>
        <w:autoSpaceDN w:val="0"/>
        <w:adjustRightInd w:val="0"/>
        <w:spacing w:after="0" w:line="240" w:lineRule="auto"/>
        <w:jc w:val="both"/>
        <w:rPr>
          <w:rFonts w:ascii="Times New Roman" w:eastAsiaTheme="minorHAnsi" w:hAnsi="Times New Roman"/>
          <w:sz w:val="28"/>
          <w:szCs w:val="28"/>
        </w:rPr>
      </w:pPr>
    </w:p>
    <w:p w14:paraId="4CA97399" w14:textId="77777777" w:rsidR="00845273" w:rsidRPr="002A548A" w:rsidRDefault="00845273" w:rsidP="00706CA8">
      <w:pPr>
        <w:spacing w:after="0" w:line="240" w:lineRule="auto"/>
        <w:jc w:val="center"/>
        <w:rPr>
          <w:rFonts w:ascii="Times New Roman" w:eastAsiaTheme="minorHAnsi" w:hAnsi="Times New Roman"/>
          <w:b/>
          <w:sz w:val="28"/>
          <w:szCs w:val="28"/>
        </w:rPr>
      </w:pPr>
      <w:r w:rsidRPr="002A548A">
        <w:rPr>
          <w:rFonts w:ascii="Times New Roman" w:eastAsiaTheme="minorHAnsi" w:hAnsi="Times New Roman"/>
          <w:b/>
          <w:sz w:val="28"/>
          <w:szCs w:val="28"/>
        </w:rPr>
        <w:t>Заявление</w:t>
      </w:r>
    </w:p>
    <w:p w14:paraId="1BC48775" w14:textId="77777777" w:rsidR="00845273" w:rsidRPr="002A548A" w:rsidRDefault="00845273" w:rsidP="00706CA8">
      <w:pPr>
        <w:spacing w:after="0" w:line="240" w:lineRule="auto"/>
        <w:jc w:val="center"/>
        <w:rPr>
          <w:rFonts w:ascii="Times New Roman" w:eastAsiaTheme="minorHAnsi" w:hAnsi="Times New Roman"/>
          <w:b/>
          <w:sz w:val="28"/>
          <w:szCs w:val="28"/>
        </w:rPr>
      </w:pPr>
      <w:r w:rsidRPr="002A548A">
        <w:rPr>
          <w:rFonts w:ascii="Times New Roman" w:eastAsiaTheme="minorHAnsi" w:hAnsi="Times New Roman"/>
          <w:b/>
          <w:sz w:val="28"/>
          <w:szCs w:val="28"/>
        </w:rPr>
        <w:t>о выдаче дубликата разрешения на проведение работ</w:t>
      </w:r>
    </w:p>
    <w:p w14:paraId="5D8D42EF" w14:textId="21862D09" w:rsidR="00845273" w:rsidRPr="002A548A" w:rsidRDefault="00845273" w:rsidP="00706CA8">
      <w:pPr>
        <w:spacing w:after="0" w:line="240" w:lineRule="auto"/>
        <w:jc w:val="center"/>
        <w:rPr>
          <w:rFonts w:ascii="Times New Roman" w:eastAsiaTheme="minorHAnsi" w:hAnsi="Times New Roman"/>
          <w:b/>
          <w:sz w:val="28"/>
          <w:szCs w:val="28"/>
        </w:rPr>
      </w:pPr>
      <w:r w:rsidRPr="002A548A">
        <w:rPr>
          <w:rFonts w:ascii="Times New Roman" w:eastAsiaTheme="minorHAnsi" w:hAnsi="Times New Roman"/>
          <w:b/>
          <w:sz w:val="28"/>
          <w:szCs w:val="28"/>
        </w:rPr>
        <w:t>по созданию искусственного земельного участка</w:t>
      </w:r>
    </w:p>
    <w:p w14:paraId="23981774" w14:textId="77777777" w:rsidR="00706CA8" w:rsidRDefault="00706CA8" w:rsidP="00706CA8">
      <w:pPr>
        <w:spacing w:after="0" w:line="240" w:lineRule="auto"/>
        <w:rPr>
          <w:rFonts w:ascii="Times New Roman" w:eastAsiaTheme="minorHAnsi" w:hAnsi="Times New Roman"/>
          <w:sz w:val="28"/>
          <w:szCs w:val="28"/>
        </w:rPr>
      </w:pPr>
    </w:p>
    <w:p w14:paraId="1C2BCB8E" w14:textId="4B4C80DA" w:rsidR="00845273" w:rsidRPr="00CB5655" w:rsidRDefault="00397FC8" w:rsidP="00706CA8">
      <w:pPr>
        <w:spacing w:after="0" w:line="240" w:lineRule="auto"/>
        <w:rPr>
          <w:rFonts w:ascii="Times New Roman" w:eastAsiaTheme="minorHAnsi" w:hAnsi="Times New Roman"/>
          <w:sz w:val="28"/>
          <w:szCs w:val="28"/>
        </w:rPr>
      </w:pPr>
      <w:r w:rsidRPr="00CB5655">
        <w:rPr>
          <w:rFonts w:ascii="Times New Roman" w:eastAsiaTheme="minorHAnsi" w:hAnsi="Times New Roman"/>
          <w:sz w:val="28"/>
          <w:szCs w:val="28"/>
        </w:rPr>
        <w:tab/>
      </w:r>
      <w:r w:rsidR="00845273" w:rsidRPr="00CB5655">
        <w:rPr>
          <w:rFonts w:ascii="Times New Roman" w:eastAsiaTheme="minorHAnsi" w:hAnsi="Times New Roman"/>
          <w:sz w:val="28"/>
          <w:szCs w:val="28"/>
        </w:rPr>
        <w:t xml:space="preserve">Прошу   выдать   дубликат   разрешения  на  проведение </w:t>
      </w:r>
      <w:r w:rsidR="002A548A">
        <w:rPr>
          <w:rFonts w:ascii="Times New Roman" w:eastAsiaTheme="minorHAnsi" w:hAnsi="Times New Roman"/>
          <w:sz w:val="28"/>
          <w:szCs w:val="28"/>
        </w:rPr>
        <w:t xml:space="preserve"> </w:t>
      </w:r>
      <w:r w:rsidR="00845273" w:rsidRPr="00CB5655">
        <w:rPr>
          <w:rFonts w:ascii="Times New Roman" w:eastAsiaTheme="minorHAnsi" w:hAnsi="Times New Roman"/>
          <w:sz w:val="28"/>
          <w:szCs w:val="28"/>
        </w:rPr>
        <w:t>работ  по  созданию</w:t>
      </w:r>
      <w:r w:rsidR="002A548A">
        <w:rPr>
          <w:rFonts w:ascii="Times New Roman" w:eastAsiaTheme="minorHAnsi" w:hAnsi="Times New Roman"/>
          <w:sz w:val="28"/>
          <w:szCs w:val="28"/>
        </w:rPr>
        <w:t xml:space="preserve"> </w:t>
      </w:r>
      <w:r w:rsidR="00845273" w:rsidRPr="00CB5655">
        <w:rPr>
          <w:rFonts w:ascii="Times New Roman" w:eastAsiaTheme="minorHAnsi" w:hAnsi="Times New Roman"/>
          <w:sz w:val="28"/>
          <w:szCs w:val="28"/>
        </w:rPr>
        <w:t>искусст</w:t>
      </w:r>
      <w:r w:rsidRPr="00CB5655">
        <w:rPr>
          <w:rFonts w:ascii="Times New Roman" w:eastAsiaTheme="minorHAnsi" w:hAnsi="Times New Roman"/>
          <w:sz w:val="28"/>
          <w:szCs w:val="28"/>
        </w:rPr>
        <w:t>венного   земельного   участка</w:t>
      </w:r>
      <w:r w:rsidR="002A548A">
        <w:rPr>
          <w:rFonts w:ascii="Times New Roman" w:eastAsiaTheme="minorHAnsi" w:hAnsi="Times New Roman"/>
          <w:sz w:val="28"/>
          <w:szCs w:val="28"/>
        </w:rPr>
        <w:t xml:space="preserve"> </w:t>
      </w:r>
      <w:r w:rsidR="00845273" w:rsidRPr="00CB5655">
        <w:rPr>
          <w:rFonts w:ascii="Times New Roman" w:eastAsiaTheme="minorHAnsi" w:hAnsi="Times New Roman"/>
          <w:sz w:val="28"/>
          <w:szCs w:val="28"/>
        </w:rPr>
        <w:t>______________________________________________</w:t>
      </w:r>
      <w:r w:rsidR="002A548A">
        <w:rPr>
          <w:rFonts w:ascii="Times New Roman" w:eastAsiaTheme="minorHAnsi" w:hAnsi="Times New Roman"/>
          <w:sz w:val="28"/>
          <w:szCs w:val="28"/>
        </w:rPr>
        <w:t>_________________</w:t>
      </w:r>
    </w:p>
    <w:p w14:paraId="48314D9A" w14:textId="5A3371AE" w:rsidR="00397FC8" w:rsidRPr="002A548A" w:rsidRDefault="002A548A" w:rsidP="00706CA8">
      <w:pPr>
        <w:spacing w:after="0" w:line="240" w:lineRule="auto"/>
        <w:jc w:val="center"/>
        <w:rPr>
          <w:rFonts w:ascii="Times New Roman" w:eastAsiaTheme="minorHAnsi" w:hAnsi="Times New Roman"/>
          <w:sz w:val="24"/>
          <w:szCs w:val="24"/>
        </w:rPr>
      </w:pPr>
      <w:r w:rsidRPr="002A548A">
        <w:rPr>
          <w:rFonts w:ascii="Times New Roman" w:eastAsiaTheme="minorHAnsi" w:hAnsi="Times New Roman"/>
          <w:sz w:val="24"/>
          <w:szCs w:val="24"/>
        </w:rPr>
        <w:t>указываются р</w:t>
      </w:r>
      <w:r w:rsidR="00845273" w:rsidRPr="002A548A">
        <w:rPr>
          <w:rFonts w:ascii="Times New Roman" w:eastAsiaTheme="minorHAnsi" w:hAnsi="Times New Roman"/>
          <w:sz w:val="24"/>
          <w:szCs w:val="24"/>
        </w:rPr>
        <w:t>еквизиты   (дата,  номер)  разрешения  на  проведение  работ  по  созданию</w:t>
      </w:r>
      <w:r w:rsidRPr="002A548A">
        <w:rPr>
          <w:rFonts w:ascii="Times New Roman" w:eastAsiaTheme="minorHAnsi" w:hAnsi="Times New Roman"/>
          <w:sz w:val="24"/>
          <w:szCs w:val="24"/>
        </w:rPr>
        <w:t xml:space="preserve"> </w:t>
      </w:r>
      <w:r w:rsidR="00845273" w:rsidRPr="002A548A">
        <w:rPr>
          <w:rFonts w:ascii="Times New Roman" w:eastAsiaTheme="minorHAnsi" w:hAnsi="Times New Roman"/>
          <w:sz w:val="24"/>
          <w:szCs w:val="24"/>
        </w:rPr>
        <w:t>искусственного  земельного</w:t>
      </w:r>
    </w:p>
    <w:p w14:paraId="25806CC9" w14:textId="77777777" w:rsidR="002A548A" w:rsidRDefault="00397FC8" w:rsidP="00706CA8">
      <w:pPr>
        <w:spacing w:after="0" w:line="240" w:lineRule="auto"/>
        <w:rPr>
          <w:rFonts w:ascii="Times New Roman" w:eastAsiaTheme="minorHAnsi" w:hAnsi="Times New Roman"/>
          <w:sz w:val="28"/>
          <w:szCs w:val="28"/>
        </w:rPr>
      </w:pPr>
      <w:r w:rsidRPr="00CB5655">
        <w:rPr>
          <w:rFonts w:ascii="Times New Roman" w:eastAsiaTheme="minorHAnsi" w:hAnsi="Times New Roman"/>
          <w:sz w:val="28"/>
          <w:szCs w:val="28"/>
        </w:rPr>
        <w:tab/>
      </w:r>
    </w:p>
    <w:p w14:paraId="6A44ED94" w14:textId="13C52D86" w:rsidR="002A548A" w:rsidRDefault="00397FC8" w:rsidP="00706CA8">
      <w:pPr>
        <w:spacing w:after="0" w:line="240" w:lineRule="auto"/>
        <w:jc w:val="both"/>
        <w:rPr>
          <w:rFonts w:ascii="Times New Roman" w:hAnsi="Times New Roman"/>
          <w:sz w:val="28"/>
          <w:szCs w:val="28"/>
          <w:lang w:eastAsia="ru-RU"/>
        </w:rPr>
      </w:pPr>
      <w:r w:rsidRPr="00CB5655">
        <w:rPr>
          <w:rFonts w:ascii="Times New Roman" w:eastAsiaTheme="minorHAnsi" w:hAnsi="Times New Roman"/>
          <w:sz w:val="28"/>
          <w:szCs w:val="28"/>
        </w:rPr>
        <w:tab/>
      </w:r>
      <w:r w:rsidR="002A548A" w:rsidRPr="00CB5655">
        <w:rPr>
          <w:rFonts w:ascii="Times New Roman" w:hAnsi="Times New Roman"/>
          <w:sz w:val="28"/>
          <w:szCs w:val="28"/>
          <w:lang w:eastAsia="ru-RU"/>
        </w:rPr>
        <w:t>Результат предоставления муниципальной услуги прошу</w:t>
      </w:r>
      <w:r w:rsidR="002A548A">
        <w:rPr>
          <w:rFonts w:ascii="Times New Roman" w:hAnsi="Times New Roman"/>
          <w:sz w:val="28"/>
          <w:szCs w:val="28"/>
          <w:lang w:eastAsia="ru-RU"/>
        </w:rPr>
        <w:t xml:space="preserve"> </w:t>
      </w:r>
    </w:p>
    <w:p w14:paraId="715B398E" w14:textId="701DF372" w:rsidR="002A548A" w:rsidRPr="002A548A" w:rsidRDefault="002A548A" w:rsidP="00706CA8">
      <w:pPr>
        <w:spacing w:after="0" w:line="240" w:lineRule="auto"/>
        <w:jc w:val="both"/>
        <w:rPr>
          <w:rFonts w:ascii="Times New Roman" w:hAnsi="Times New Roman"/>
          <w:sz w:val="24"/>
          <w:szCs w:val="24"/>
          <w:lang w:eastAsia="ru-RU"/>
        </w:rPr>
      </w:pPr>
      <w:r>
        <w:rPr>
          <w:rFonts w:ascii="Times New Roman" w:hAnsi="Times New Roman"/>
          <w:sz w:val="28"/>
          <w:szCs w:val="28"/>
          <w:lang w:eastAsia="ru-RU"/>
        </w:rPr>
        <w:t xml:space="preserve"> </w:t>
      </w:r>
      <w:r w:rsidRPr="002A548A">
        <w:rPr>
          <w:rFonts w:ascii="Times New Roman" w:hAnsi="Times New Roman"/>
          <w:sz w:val="24"/>
          <w:szCs w:val="24"/>
          <w:lang w:eastAsia="ru-RU"/>
        </w:rPr>
        <w:t>(указать один из перечисленных способов):</w:t>
      </w:r>
    </w:p>
    <w:tbl>
      <w:tblPr>
        <w:tblStyle w:val="ac"/>
        <w:tblW w:w="9889" w:type="dxa"/>
        <w:tblLook w:val="04A0" w:firstRow="1" w:lastRow="0" w:firstColumn="1" w:lastColumn="0" w:noHBand="0" w:noVBand="1"/>
      </w:tblPr>
      <w:tblGrid>
        <w:gridCol w:w="9039"/>
        <w:gridCol w:w="850"/>
      </w:tblGrid>
      <w:tr w:rsidR="002A548A" w:rsidRPr="00CB5655" w14:paraId="2C762A05" w14:textId="77777777" w:rsidTr="00E63001">
        <w:trPr>
          <w:trHeight w:val="404"/>
        </w:trPr>
        <w:tc>
          <w:tcPr>
            <w:tcW w:w="9039" w:type="dxa"/>
          </w:tcPr>
          <w:p w14:paraId="53BBE0EA" w14:textId="77777777" w:rsidR="002A548A" w:rsidRPr="00CB5655" w:rsidRDefault="002A548A" w:rsidP="00706CA8">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Направить в форме электронного документа в Личный кабинет на ЕПГУ/РПГУ</w:t>
            </w:r>
          </w:p>
        </w:tc>
        <w:tc>
          <w:tcPr>
            <w:tcW w:w="850" w:type="dxa"/>
          </w:tcPr>
          <w:p w14:paraId="69B0533D" w14:textId="77777777" w:rsidR="002A548A" w:rsidRPr="00CB5655" w:rsidRDefault="002A548A" w:rsidP="00706CA8">
            <w:pPr>
              <w:autoSpaceDE w:val="0"/>
              <w:autoSpaceDN w:val="0"/>
              <w:adjustRightInd w:val="0"/>
              <w:spacing w:after="0" w:line="240" w:lineRule="auto"/>
              <w:jc w:val="both"/>
              <w:rPr>
                <w:rFonts w:ascii="Times New Roman" w:hAnsi="Times New Roman"/>
                <w:sz w:val="28"/>
                <w:szCs w:val="28"/>
              </w:rPr>
            </w:pPr>
          </w:p>
        </w:tc>
      </w:tr>
      <w:tr w:rsidR="002A548A" w:rsidRPr="00CB5655" w14:paraId="5D5CF22F" w14:textId="77777777" w:rsidTr="00E63001">
        <w:tc>
          <w:tcPr>
            <w:tcW w:w="9039" w:type="dxa"/>
          </w:tcPr>
          <w:p w14:paraId="4C36DA02" w14:textId="77777777" w:rsidR="002A548A" w:rsidRPr="00CB5655" w:rsidRDefault="002A548A" w:rsidP="00706CA8">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Выдать на бумажном носителе при личном обращении в уполномоченный орган</w:t>
            </w:r>
          </w:p>
        </w:tc>
        <w:tc>
          <w:tcPr>
            <w:tcW w:w="850" w:type="dxa"/>
          </w:tcPr>
          <w:p w14:paraId="6F56508C" w14:textId="77777777" w:rsidR="002A548A" w:rsidRPr="00CB5655" w:rsidRDefault="002A548A" w:rsidP="00706CA8">
            <w:pPr>
              <w:autoSpaceDE w:val="0"/>
              <w:autoSpaceDN w:val="0"/>
              <w:adjustRightInd w:val="0"/>
              <w:spacing w:after="0" w:line="240" w:lineRule="auto"/>
              <w:jc w:val="both"/>
              <w:rPr>
                <w:rFonts w:ascii="Times New Roman" w:hAnsi="Times New Roman"/>
                <w:sz w:val="28"/>
                <w:szCs w:val="28"/>
              </w:rPr>
            </w:pPr>
          </w:p>
        </w:tc>
      </w:tr>
      <w:tr w:rsidR="002A548A" w:rsidRPr="00CB5655" w14:paraId="5F21597C" w14:textId="77777777" w:rsidTr="00E63001">
        <w:tc>
          <w:tcPr>
            <w:tcW w:w="9039" w:type="dxa"/>
          </w:tcPr>
          <w:p w14:paraId="51C3E17F" w14:textId="77777777" w:rsidR="002A548A" w:rsidRPr="00CB5655" w:rsidRDefault="002A548A" w:rsidP="00706CA8">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Направить почтовым отправлением</w:t>
            </w:r>
          </w:p>
        </w:tc>
        <w:tc>
          <w:tcPr>
            <w:tcW w:w="850" w:type="dxa"/>
          </w:tcPr>
          <w:p w14:paraId="62AE989B" w14:textId="77777777" w:rsidR="002A548A" w:rsidRPr="00CB5655" w:rsidRDefault="002A548A" w:rsidP="00706CA8">
            <w:pPr>
              <w:autoSpaceDE w:val="0"/>
              <w:autoSpaceDN w:val="0"/>
              <w:adjustRightInd w:val="0"/>
              <w:spacing w:after="0" w:line="240" w:lineRule="auto"/>
              <w:jc w:val="both"/>
              <w:rPr>
                <w:rFonts w:ascii="Times New Roman" w:hAnsi="Times New Roman"/>
                <w:sz w:val="28"/>
                <w:szCs w:val="28"/>
              </w:rPr>
            </w:pPr>
          </w:p>
        </w:tc>
      </w:tr>
    </w:tbl>
    <w:p w14:paraId="1D72C875" w14:textId="77777777" w:rsidR="002A548A" w:rsidRPr="002A548A" w:rsidRDefault="002A548A" w:rsidP="00706CA8">
      <w:pPr>
        <w:autoSpaceDE w:val="0"/>
        <w:autoSpaceDN w:val="0"/>
        <w:adjustRightInd w:val="0"/>
        <w:spacing w:after="0" w:line="240" w:lineRule="auto"/>
        <w:jc w:val="both"/>
        <w:rPr>
          <w:rFonts w:ascii="Times New Roman" w:hAnsi="Times New Roman"/>
          <w:sz w:val="24"/>
          <w:szCs w:val="24"/>
          <w:lang w:eastAsia="ru-RU"/>
        </w:rPr>
      </w:pPr>
      <w:r w:rsidRPr="002A548A">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sz w:val="24"/>
          <w:szCs w:val="24"/>
          <w:lang w:eastAsia="ru-RU"/>
        </w:rPr>
        <w:t>«</w:t>
      </w:r>
      <w:r w:rsidRPr="002A548A">
        <w:rPr>
          <w:rFonts w:ascii="Times New Roman" w:hAnsi="Times New Roman"/>
          <w:sz w:val="24"/>
          <w:szCs w:val="24"/>
          <w:lang w:eastAsia="ru-RU"/>
        </w:rPr>
        <w:t>О персональных данных</w:t>
      </w:r>
      <w:r>
        <w:rPr>
          <w:rFonts w:ascii="Times New Roman" w:hAnsi="Times New Roman"/>
          <w:sz w:val="24"/>
          <w:szCs w:val="24"/>
          <w:lang w:eastAsia="ru-RU"/>
        </w:rPr>
        <w:t>»</w:t>
      </w:r>
      <w:r w:rsidRPr="002A548A">
        <w:rPr>
          <w:rFonts w:ascii="Times New Roman" w:hAnsi="Times New Roman"/>
          <w:sz w:val="24"/>
          <w:szCs w:val="24"/>
          <w:lang w:eastAsia="ru-RU"/>
        </w:rPr>
        <w:t xml:space="preserve"> в целях и объеме, необходимых для получения муниципальной услуги согласен.</w:t>
      </w:r>
    </w:p>
    <w:p w14:paraId="5781053F" w14:textId="77777777" w:rsidR="002A548A" w:rsidRPr="00CB5655" w:rsidRDefault="002A548A" w:rsidP="00706CA8">
      <w:pPr>
        <w:autoSpaceDE w:val="0"/>
        <w:autoSpaceDN w:val="0"/>
        <w:adjustRightInd w:val="0"/>
        <w:spacing w:after="0" w:line="240" w:lineRule="auto"/>
        <w:jc w:val="both"/>
        <w:rPr>
          <w:rFonts w:ascii="Times New Roman" w:hAnsi="Times New Roman"/>
          <w:sz w:val="28"/>
          <w:szCs w:val="28"/>
          <w:lang w:eastAsia="ru-RU"/>
        </w:rPr>
      </w:pPr>
    </w:p>
    <w:p w14:paraId="0BB32C70" w14:textId="77777777" w:rsidR="002A548A" w:rsidRPr="00CB5655" w:rsidRDefault="002A548A" w:rsidP="00706CA8">
      <w:pPr>
        <w:autoSpaceDE w:val="0"/>
        <w:autoSpaceDN w:val="0"/>
        <w:adjustRightInd w:val="0"/>
        <w:spacing w:after="0" w:line="240" w:lineRule="auto"/>
        <w:jc w:val="both"/>
        <w:rPr>
          <w:rFonts w:ascii="Times New Roman" w:eastAsiaTheme="minorHAnsi" w:hAnsi="Times New Roman"/>
          <w:sz w:val="28"/>
          <w:szCs w:val="28"/>
        </w:rPr>
      </w:pPr>
      <w:r w:rsidRPr="00CB5655">
        <w:rPr>
          <w:rFonts w:ascii="Times New Roman" w:hAnsi="Times New Roman"/>
          <w:sz w:val="28"/>
          <w:szCs w:val="28"/>
          <w:lang w:eastAsia="ru-RU"/>
        </w:rPr>
        <w:t>Подпись ____________________________________________        Дата __________</w:t>
      </w:r>
      <w:r w:rsidRPr="00940A9D">
        <w:rPr>
          <w:rFonts w:ascii="Times New Roman" w:hAnsi="Times New Roman"/>
          <w:sz w:val="24"/>
          <w:szCs w:val="24"/>
          <w:lang w:eastAsia="ru-RU"/>
        </w:rPr>
        <w:tab/>
        <w:t>(ФИО и должность представителя ЮЛ</w:t>
      </w:r>
      <w:proofErr w:type="gramStart"/>
      <w:r w:rsidRPr="00940A9D">
        <w:rPr>
          <w:rFonts w:ascii="Times New Roman" w:hAnsi="Times New Roman"/>
          <w:sz w:val="24"/>
          <w:szCs w:val="24"/>
          <w:lang w:eastAsia="ru-RU"/>
        </w:rPr>
        <w:t>;Ф</w:t>
      </w:r>
      <w:proofErr w:type="gramEnd"/>
      <w:r w:rsidRPr="00940A9D">
        <w:rPr>
          <w:rFonts w:ascii="Times New Roman" w:hAnsi="Times New Roman"/>
          <w:sz w:val="24"/>
          <w:szCs w:val="24"/>
          <w:lang w:eastAsia="ru-RU"/>
        </w:rPr>
        <w:t>ИО физического лица либо его представителя)</w:t>
      </w:r>
    </w:p>
    <w:p w14:paraId="73BC8366" w14:textId="77777777" w:rsidR="002A548A" w:rsidRDefault="002A548A" w:rsidP="002A548A">
      <w:pPr>
        <w:widowControl w:val="0"/>
        <w:autoSpaceDE w:val="0"/>
        <w:autoSpaceDN w:val="0"/>
        <w:adjustRightInd w:val="0"/>
        <w:spacing w:after="0" w:line="240" w:lineRule="auto"/>
        <w:ind w:left="5103"/>
        <w:jc w:val="center"/>
        <w:rPr>
          <w:rFonts w:ascii="Times New Roman" w:eastAsia="Times New Roman" w:hAnsi="Times New Roman"/>
          <w:szCs w:val="20"/>
          <w:lang w:eastAsia="ru-RU"/>
        </w:rPr>
        <w:sectPr w:rsidR="002A548A" w:rsidSect="00A77EC7">
          <w:pgSz w:w="11906" w:h="16838"/>
          <w:pgMar w:top="851" w:right="567" w:bottom="1135" w:left="1418" w:header="0" w:footer="0" w:gutter="0"/>
          <w:pgNumType w:start="1"/>
          <w:cols w:space="708"/>
          <w:titlePg/>
          <w:docGrid w:linePitch="360"/>
        </w:sectPr>
      </w:pPr>
    </w:p>
    <w:p w14:paraId="30294B6E" w14:textId="4440960C" w:rsidR="002A548A" w:rsidRPr="00C40877" w:rsidRDefault="002A548A" w:rsidP="006C6D88">
      <w:pPr>
        <w:pStyle w:val="1"/>
        <w:jc w:val="right"/>
        <w:rPr>
          <w:b w:val="0"/>
          <w:sz w:val="24"/>
          <w:szCs w:val="24"/>
          <w:lang w:eastAsia="ru-RU"/>
        </w:rPr>
      </w:pPr>
      <w:r w:rsidRPr="00C40877">
        <w:rPr>
          <w:b w:val="0"/>
          <w:sz w:val="24"/>
          <w:szCs w:val="24"/>
          <w:lang w:eastAsia="ru-RU"/>
        </w:rPr>
        <w:lastRenderedPageBreak/>
        <w:t>Приложение № 4</w:t>
      </w:r>
    </w:p>
    <w:p w14:paraId="4CAC1076" w14:textId="4987351D" w:rsidR="002A548A" w:rsidRPr="00CB5655" w:rsidRDefault="002A548A" w:rsidP="006C6D88">
      <w:pPr>
        <w:widowControl w:val="0"/>
        <w:autoSpaceDE w:val="0"/>
        <w:autoSpaceDN w:val="0"/>
        <w:adjustRightInd w:val="0"/>
        <w:spacing w:after="0" w:line="240" w:lineRule="auto"/>
        <w:ind w:left="4820" w:firstLine="283"/>
        <w:jc w:val="right"/>
        <w:rPr>
          <w:rFonts w:ascii="Times New Roman" w:eastAsiaTheme="minorHAnsi" w:hAnsi="Times New Roman"/>
          <w:sz w:val="28"/>
          <w:szCs w:val="28"/>
        </w:rPr>
      </w:pPr>
      <w:r w:rsidRPr="00940A9D">
        <w:rPr>
          <w:rFonts w:ascii="Times New Roman" w:eastAsia="Times New Roman" w:hAnsi="Times New Roman"/>
          <w:szCs w:val="20"/>
          <w:lang w:eastAsia="ru-RU"/>
        </w:rPr>
        <w:t xml:space="preserve">к </w:t>
      </w:r>
      <w:r w:rsidR="00706CA8">
        <w:rPr>
          <w:rFonts w:ascii="Times New Roman" w:eastAsia="Times New Roman" w:hAnsi="Times New Roman"/>
          <w:szCs w:val="20"/>
          <w:lang w:eastAsia="ru-RU"/>
        </w:rPr>
        <w:t>административному регламенту</w:t>
      </w:r>
    </w:p>
    <w:p w14:paraId="00006B5E" w14:textId="77777777" w:rsidR="002A548A" w:rsidRPr="00CB5655" w:rsidRDefault="002A548A" w:rsidP="006C6D88">
      <w:pPr>
        <w:autoSpaceDE w:val="0"/>
        <w:autoSpaceDN w:val="0"/>
        <w:adjustRightInd w:val="0"/>
        <w:spacing w:after="0" w:line="240" w:lineRule="auto"/>
        <w:ind w:left="4820" w:firstLine="283"/>
        <w:jc w:val="right"/>
        <w:rPr>
          <w:rFonts w:ascii="Times New Roman" w:eastAsiaTheme="minorHAnsi" w:hAnsi="Times New Roman"/>
          <w:sz w:val="28"/>
          <w:szCs w:val="28"/>
        </w:rPr>
      </w:pPr>
    </w:p>
    <w:p w14:paraId="2B23A93A"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В администрацию Володарского</w:t>
      </w:r>
    </w:p>
    <w:p w14:paraId="121FD2C4"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муниципального округа</w:t>
      </w:r>
    </w:p>
    <w:p w14:paraId="69E56F69"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от ____________________________________</w:t>
      </w:r>
    </w:p>
    <w:p w14:paraId="21EFF08E"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_______________________________________</w:t>
      </w:r>
    </w:p>
    <w:p w14:paraId="0CEC3029"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Cs w:val="20"/>
          <w:lang w:eastAsia="ru-RU"/>
        </w:rPr>
        <w:t>_______________________________________</w:t>
      </w:r>
    </w:p>
    <w:p w14:paraId="5C004DB0" w14:textId="77777777" w:rsidR="002A548A"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r w:rsidRPr="00940A9D">
        <w:rPr>
          <w:rFonts w:ascii="Times New Roman" w:eastAsia="Times New Roman" w:hAnsi="Times New Roman"/>
          <w:sz w:val="20"/>
          <w:szCs w:val="20"/>
          <w:lang w:eastAsia="ru-RU"/>
        </w:rPr>
        <w:t>(для физического лица - ФИО, паспортные данные: серия, номер, каким органом и когда выдан паспорт, ИНН)</w:t>
      </w:r>
      <w:r w:rsidRPr="00940A9D">
        <w:rPr>
          <w:rFonts w:ascii="Times New Roman" w:eastAsia="Times New Roman" w:hAnsi="Times New Roman"/>
          <w:szCs w:val="20"/>
          <w:lang w:eastAsia="ru-RU"/>
        </w:rPr>
        <w:t xml:space="preserve">  _________________________________________</w:t>
      </w:r>
    </w:p>
    <w:p w14:paraId="12B14D01"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(место нахождения /место регистрации физического лица)  _________________________________________</w:t>
      </w:r>
    </w:p>
    <w:p w14:paraId="36E3E0B4"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Телефон (факс) заявителя _________________________________________</w:t>
      </w:r>
    </w:p>
    <w:p w14:paraId="5F301BDA"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____________________________________________</w:t>
      </w:r>
    </w:p>
    <w:p w14:paraId="53A95874" w14:textId="77777777" w:rsidR="002A548A"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ФИО уполномоченного представителя заявителя _________________________________________</w:t>
      </w:r>
    </w:p>
    <w:p w14:paraId="22B34750"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Паспортные данные представителя заявителя _________________________________________</w:t>
      </w:r>
    </w:p>
    <w:p w14:paraId="52C3947D" w14:textId="77777777" w:rsidR="002A548A"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(серия, номер, каким органом и когда выдан паспорт)  ________________________________________ _</w:t>
      </w:r>
    </w:p>
    <w:p w14:paraId="342463BD"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Документ, подтверждающий</w:t>
      </w:r>
    </w:p>
    <w:p w14:paraId="73132BD0"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полномочия представителя заявителя _________________________________________</w:t>
      </w:r>
    </w:p>
    <w:p w14:paraId="4184C8D1"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 w:val="18"/>
          <w:szCs w:val="18"/>
          <w:lang w:eastAsia="ru-RU"/>
        </w:rPr>
      </w:pPr>
      <w:r w:rsidRPr="00940A9D">
        <w:rPr>
          <w:rFonts w:ascii="Times New Roman" w:eastAsia="Times New Roman" w:hAnsi="Times New Roman"/>
          <w:sz w:val="18"/>
          <w:szCs w:val="18"/>
          <w:lang w:eastAsia="ru-RU"/>
        </w:rPr>
        <w:t>(наименование и реквизиты документа)</w:t>
      </w:r>
    </w:p>
    <w:p w14:paraId="1E18D651" w14:textId="77777777" w:rsidR="002A548A" w:rsidRPr="00940A9D" w:rsidRDefault="002A548A" w:rsidP="002A548A">
      <w:pPr>
        <w:widowControl w:val="0"/>
        <w:autoSpaceDE w:val="0"/>
        <w:autoSpaceDN w:val="0"/>
        <w:spacing w:after="0" w:line="240" w:lineRule="auto"/>
        <w:ind w:left="4820" w:firstLine="283"/>
        <w:jc w:val="center"/>
        <w:rPr>
          <w:rFonts w:ascii="Times New Roman" w:eastAsia="Times New Roman" w:hAnsi="Times New Roman"/>
          <w:szCs w:val="20"/>
          <w:lang w:eastAsia="ru-RU"/>
        </w:rPr>
      </w:pPr>
    </w:p>
    <w:p w14:paraId="4A1E918D" w14:textId="103C097E" w:rsidR="00397FC8" w:rsidRPr="00CB5655" w:rsidRDefault="00397FC8" w:rsidP="002A548A">
      <w:pPr>
        <w:autoSpaceDE w:val="0"/>
        <w:autoSpaceDN w:val="0"/>
        <w:adjustRightInd w:val="0"/>
        <w:spacing w:after="0" w:line="240" w:lineRule="auto"/>
        <w:jc w:val="both"/>
        <w:outlineLvl w:val="0"/>
        <w:rPr>
          <w:rFonts w:ascii="Times New Roman" w:hAnsi="Times New Roman"/>
          <w:sz w:val="28"/>
          <w:szCs w:val="28"/>
        </w:rPr>
      </w:pPr>
    </w:p>
    <w:p w14:paraId="024D5B19" w14:textId="55E75B82" w:rsidR="00B526AD" w:rsidRPr="00706CA8" w:rsidRDefault="002A548A" w:rsidP="00B526AD">
      <w:pPr>
        <w:autoSpaceDE w:val="0"/>
        <w:autoSpaceDN w:val="0"/>
        <w:adjustRightInd w:val="0"/>
        <w:spacing w:after="0" w:line="240" w:lineRule="auto"/>
        <w:jc w:val="center"/>
        <w:rPr>
          <w:rFonts w:ascii="Times New Roman" w:hAnsi="Times New Roman"/>
          <w:b/>
          <w:sz w:val="28"/>
          <w:szCs w:val="28"/>
          <w:lang w:eastAsia="ru-RU"/>
        </w:rPr>
      </w:pPr>
      <w:r w:rsidRPr="00706CA8">
        <w:rPr>
          <w:rFonts w:ascii="Times New Roman" w:hAnsi="Times New Roman"/>
          <w:b/>
          <w:sz w:val="28"/>
          <w:szCs w:val="28"/>
          <w:lang w:eastAsia="ru-RU"/>
        </w:rPr>
        <w:t>Заявление</w:t>
      </w:r>
    </w:p>
    <w:p w14:paraId="27AE69C3" w14:textId="77777777" w:rsidR="002A548A" w:rsidRPr="00706CA8" w:rsidRDefault="00B526AD" w:rsidP="00B526AD">
      <w:pPr>
        <w:autoSpaceDE w:val="0"/>
        <w:autoSpaceDN w:val="0"/>
        <w:adjustRightInd w:val="0"/>
        <w:spacing w:after="0" w:line="240" w:lineRule="auto"/>
        <w:jc w:val="center"/>
        <w:rPr>
          <w:rFonts w:ascii="Times New Roman" w:hAnsi="Times New Roman"/>
          <w:b/>
          <w:sz w:val="28"/>
          <w:szCs w:val="28"/>
          <w:lang w:eastAsia="ru-RU"/>
        </w:rPr>
      </w:pPr>
      <w:r w:rsidRPr="00706CA8">
        <w:rPr>
          <w:rFonts w:ascii="Times New Roman" w:hAnsi="Times New Roman"/>
          <w:b/>
          <w:sz w:val="28"/>
          <w:szCs w:val="28"/>
          <w:lang w:eastAsia="ru-RU"/>
        </w:rPr>
        <w:t xml:space="preserve">об исправлении опечаток или ошибок в разрешении на </w:t>
      </w:r>
      <w:r w:rsidR="00D37E4A" w:rsidRPr="00706CA8">
        <w:rPr>
          <w:rFonts w:ascii="Times New Roman" w:hAnsi="Times New Roman"/>
          <w:b/>
          <w:sz w:val="28"/>
          <w:szCs w:val="28"/>
          <w:lang w:eastAsia="ru-RU"/>
        </w:rPr>
        <w:t>проведение</w:t>
      </w:r>
    </w:p>
    <w:p w14:paraId="6CAC7C63" w14:textId="691C2804" w:rsidR="00B526AD" w:rsidRPr="00706CA8" w:rsidRDefault="00D37E4A" w:rsidP="00B526AD">
      <w:pPr>
        <w:autoSpaceDE w:val="0"/>
        <w:autoSpaceDN w:val="0"/>
        <w:adjustRightInd w:val="0"/>
        <w:spacing w:after="0" w:line="240" w:lineRule="auto"/>
        <w:jc w:val="center"/>
        <w:rPr>
          <w:rFonts w:ascii="Times New Roman" w:hAnsi="Times New Roman"/>
          <w:b/>
          <w:sz w:val="28"/>
          <w:szCs w:val="28"/>
          <w:lang w:eastAsia="ru-RU"/>
        </w:rPr>
      </w:pPr>
      <w:r w:rsidRPr="00706CA8">
        <w:rPr>
          <w:rFonts w:ascii="Times New Roman" w:hAnsi="Times New Roman"/>
          <w:b/>
          <w:sz w:val="28"/>
          <w:szCs w:val="28"/>
          <w:lang w:eastAsia="ru-RU"/>
        </w:rPr>
        <w:t xml:space="preserve"> работ по созданию искусственного земельного участка</w:t>
      </w:r>
    </w:p>
    <w:p w14:paraId="302CC58C" w14:textId="77777777" w:rsidR="00B526AD" w:rsidRPr="00CB5655" w:rsidRDefault="00B526AD" w:rsidP="00B526AD">
      <w:pPr>
        <w:autoSpaceDE w:val="0"/>
        <w:autoSpaceDN w:val="0"/>
        <w:adjustRightInd w:val="0"/>
        <w:spacing w:after="0" w:line="240" w:lineRule="auto"/>
        <w:jc w:val="center"/>
        <w:rPr>
          <w:rFonts w:ascii="Times New Roman" w:hAnsi="Times New Roman"/>
          <w:sz w:val="28"/>
          <w:szCs w:val="28"/>
          <w:lang w:eastAsia="ru-RU"/>
        </w:rPr>
      </w:pPr>
    </w:p>
    <w:p w14:paraId="40A365B3" w14:textId="7A7E91A6" w:rsidR="00B526AD" w:rsidRPr="00CB5655" w:rsidRDefault="00B526AD" w:rsidP="002A548A">
      <w:pPr>
        <w:autoSpaceDE w:val="0"/>
        <w:autoSpaceDN w:val="0"/>
        <w:adjustRightInd w:val="0"/>
        <w:spacing w:after="0" w:line="240" w:lineRule="auto"/>
        <w:ind w:firstLine="708"/>
        <w:jc w:val="both"/>
        <w:rPr>
          <w:rFonts w:ascii="Times New Roman" w:hAnsi="Times New Roman"/>
          <w:sz w:val="28"/>
          <w:szCs w:val="28"/>
          <w:lang w:eastAsia="ru-RU"/>
        </w:rPr>
      </w:pPr>
      <w:r w:rsidRPr="00CB5655">
        <w:rPr>
          <w:rFonts w:ascii="Times New Roman" w:hAnsi="Times New Roman"/>
          <w:sz w:val="28"/>
          <w:szCs w:val="28"/>
          <w:lang w:eastAsia="ru-RU"/>
        </w:rPr>
        <w:t xml:space="preserve">Прошу исправить следующие  опечатки (ошибки) в разрешении на </w:t>
      </w:r>
      <w:r w:rsidR="00D37E4A" w:rsidRPr="00CB5655">
        <w:rPr>
          <w:rFonts w:ascii="Times New Roman" w:hAnsi="Times New Roman"/>
          <w:sz w:val="28"/>
          <w:szCs w:val="28"/>
          <w:lang w:eastAsia="ru-RU"/>
        </w:rPr>
        <w:t xml:space="preserve">проведение работ </w:t>
      </w:r>
      <w:r w:rsidR="002A548A" w:rsidRPr="002A548A">
        <w:rPr>
          <w:rFonts w:ascii="Times New Roman" w:hAnsi="Times New Roman"/>
          <w:sz w:val="28"/>
          <w:szCs w:val="28"/>
          <w:lang w:eastAsia="ru-RU"/>
        </w:rPr>
        <w:t>на проведение работ</w:t>
      </w:r>
      <w:r w:rsidR="002A548A">
        <w:rPr>
          <w:rFonts w:ascii="Times New Roman" w:hAnsi="Times New Roman"/>
          <w:sz w:val="28"/>
          <w:szCs w:val="28"/>
          <w:lang w:eastAsia="ru-RU"/>
        </w:rPr>
        <w:t xml:space="preserve"> </w:t>
      </w:r>
      <w:r w:rsidR="002A548A" w:rsidRPr="002A548A">
        <w:rPr>
          <w:rFonts w:ascii="Times New Roman" w:hAnsi="Times New Roman"/>
          <w:sz w:val="28"/>
          <w:szCs w:val="28"/>
          <w:lang w:eastAsia="ru-RU"/>
        </w:rPr>
        <w:t xml:space="preserve">по созданию искусственного земельного участка </w:t>
      </w:r>
      <w:proofErr w:type="gramStart"/>
      <w:r w:rsidRPr="00CB5655">
        <w:rPr>
          <w:rFonts w:ascii="Times New Roman" w:hAnsi="Times New Roman"/>
          <w:sz w:val="28"/>
          <w:szCs w:val="28"/>
          <w:lang w:eastAsia="ru-RU"/>
        </w:rPr>
        <w:t>от</w:t>
      </w:r>
      <w:proofErr w:type="gramEnd"/>
      <w:r w:rsidRPr="00CB5655">
        <w:rPr>
          <w:rFonts w:ascii="Times New Roman" w:hAnsi="Times New Roman"/>
          <w:sz w:val="28"/>
          <w:szCs w:val="28"/>
          <w:lang w:eastAsia="ru-RU"/>
        </w:rPr>
        <w:t>____________№____________,</w:t>
      </w:r>
      <w:r w:rsidR="006A738E" w:rsidRPr="00CB5655">
        <w:rPr>
          <w:rFonts w:ascii="Times New Roman" w:hAnsi="Times New Roman"/>
          <w:sz w:val="28"/>
          <w:szCs w:val="28"/>
          <w:lang w:eastAsia="ru-RU"/>
        </w:rPr>
        <w:t xml:space="preserve"> </w:t>
      </w:r>
      <w:r w:rsidRPr="00CB5655">
        <w:rPr>
          <w:rFonts w:ascii="Times New Roman" w:hAnsi="Times New Roman"/>
          <w:sz w:val="28"/>
          <w:szCs w:val="28"/>
          <w:lang w:eastAsia="ru-RU"/>
        </w:rPr>
        <w:t xml:space="preserve"> </w:t>
      </w:r>
    </w:p>
    <w:p w14:paraId="578155B3"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p>
    <w:tbl>
      <w:tblPr>
        <w:tblStyle w:val="ac"/>
        <w:tblW w:w="10173" w:type="dxa"/>
        <w:tblLook w:val="04A0" w:firstRow="1" w:lastRow="0" w:firstColumn="1" w:lastColumn="0" w:noHBand="0" w:noVBand="1"/>
      </w:tblPr>
      <w:tblGrid>
        <w:gridCol w:w="534"/>
        <w:gridCol w:w="2835"/>
        <w:gridCol w:w="3118"/>
        <w:gridCol w:w="3686"/>
      </w:tblGrid>
      <w:tr w:rsidR="00B526AD" w:rsidRPr="00CB5655" w14:paraId="386B46AC" w14:textId="77777777" w:rsidTr="002A548A">
        <w:tc>
          <w:tcPr>
            <w:tcW w:w="534" w:type="dxa"/>
          </w:tcPr>
          <w:p w14:paraId="17C18D6B"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w:t>
            </w:r>
          </w:p>
        </w:tc>
        <w:tc>
          <w:tcPr>
            <w:tcW w:w="2835" w:type="dxa"/>
          </w:tcPr>
          <w:p w14:paraId="775B1018" w14:textId="77777777" w:rsidR="00B526AD" w:rsidRPr="00CB5655" w:rsidRDefault="00B526AD" w:rsidP="006A738E">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 xml:space="preserve">Данные (сведения), указанные в разрешении на </w:t>
            </w:r>
            <w:r w:rsidR="00D37E4A" w:rsidRPr="00CB5655">
              <w:rPr>
                <w:rFonts w:ascii="Times New Roman" w:hAnsi="Times New Roman"/>
                <w:sz w:val="28"/>
                <w:szCs w:val="28"/>
              </w:rPr>
              <w:t>проведение работ</w:t>
            </w:r>
          </w:p>
        </w:tc>
        <w:tc>
          <w:tcPr>
            <w:tcW w:w="3118" w:type="dxa"/>
          </w:tcPr>
          <w:p w14:paraId="7B855AD5" w14:textId="77777777" w:rsidR="00B526AD" w:rsidRPr="00CB5655" w:rsidRDefault="00B526AD" w:rsidP="006A738E">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 xml:space="preserve">Данные (сведения), которые необходимо указать в разрешении на </w:t>
            </w:r>
            <w:r w:rsidR="00D37E4A" w:rsidRPr="00CB5655">
              <w:rPr>
                <w:rFonts w:ascii="Times New Roman" w:hAnsi="Times New Roman"/>
                <w:sz w:val="28"/>
                <w:szCs w:val="28"/>
              </w:rPr>
              <w:t>проведение работ</w:t>
            </w:r>
          </w:p>
        </w:tc>
        <w:tc>
          <w:tcPr>
            <w:tcW w:w="3686" w:type="dxa"/>
          </w:tcPr>
          <w:p w14:paraId="45FA8FCB" w14:textId="77777777" w:rsidR="00B526AD" w:rsidRPr="00CB5655" w:rsidRDefault="00B526AD" w:rsidP="00D37E4A">
            <w:pPr>
              <w:autoSpaceDE w:val="0"/>
              <w:autoSpaceDN w:val="0"/>
              <w:adjustRightInd w:val="0"/>
              <w:spacing w:after="0" w:line="240" w:lineRule="auto"/>
              <w:ind w:right="-108"/>
              <w:jc w:val="both"/>
              <w:rPr>
                <w:rFonts w:ascii="Times New Roman" w:hAnsi="Times New Roman"/>
                <w:sz w:val="28"/>
                <w:szCs w:val="28"/>
              </w:rPr>
            </w:pPr>
            <w:r w:rsidRPr="00CB5655">
              <w:rPr>
                <w:rFonts w:ascii="Times New Roman" w:hAnsi="Times New Roman"/>
                <w:sz w:val="28"/>
                <w:szCs w:val="28"/>
              </w:rPr>
              <w:t>Обоснование с указанием реквизита</w:t>
            </w:r>
            <w:r w:rsidR="00D37E4A" w:rsidRPr="00CB5655">
              <w:rPr>
                <w:rFonts w:ascii="Times New Roman" w:hAnsi="Times New Roman"/>
                <w:sz w:val="28"/>
                <w:szCs w:val="28"/>
              </w:rPr>
              <w:t xml:space="preserve"> </w:t>
            </w:r>
            <w:r w:rsidRPr="00CB5655">
              <w:rPr>
                <w:rFonts w:ascii="Times New Roman" w:hAnsi="Times New Roman"/>
                <w:sz w:val="28"/>
                <w:szCs w:val="28"/>
              </w:rPr>
              <w:t>(</w:t>
            </w:r>
            <w:proofErr w:type="spellStart"/>
            <w:r w:rsidRPr="00CB5655">
              <w:rPr>
                <w:rFonts w:ascii="Times New Roman" w:hAnsi="Times New Roman"/>
                <w:sz w:val="28"/>
                <w:szCs w:val="28"/>
              </w:rPr>
              <w:t>ов</w:t>
            </w:r>
            <w:proofErr w:type="spellEnd"/>
            <w:r w:rsidRPr="00CB5655">
              <w:rPr>
                <w:rFonts w:ascii="Times New Roman" w:hAnsi="Times New Roman"/>
                <w:sz w:val="28"/>
                <w:szCs w:val="28"/>
              </w:rPr>
              <w:t>) документа</w:t>
            </w:r>
            <w:r w:rsidR="00D37E4A" w:rsidRPr="00CB5655">
              <w:rPr>
                <w:rFonts w:ascii="Times New Roman" w:hAnsi="Times New Roman"/>
                <w:sz w:val="28"/>
                <w:szCs w:val="28"/>
              </w:rPr>
              <w:t xml:space="preserve"> </w:t>
            </w:r>
            <w:r w:rsidRPr="00CB5655">
              <w:rPr>
                <w:rFonts w:ascii="Times New Roman" w:hAnsi="Times New Roman"/>
                <w:sz w:val="28"/>
                <w:szCs w:val="28"/>
              </w:rPr>
              <w:t>(</w:t>
            </w:r>
            <w:proofErr w:type="spellStart"/>
            <w:r w:rsidRPr="00CB5655">
              <w:rPr>
                <w:rFonts w:ascii="Times New Roman" w:hAnsi="Times New Roman"/>
                <w:sz w:val="28"/>
                <w:szCs w:val="28"/>
              </w:rPr>
              <w:t>ов</w:t>
            </w:r>
            <w:proofErr w:type="spellEnd"/>
            <w:r w:rsidRPr="00CB5655">
              <w:rPr>
                <w:rFonts w:ascii="Times New Roman" w:hAnsi="Times New Roman"/>
                <w:sz w:val="28"/>
                <w:szCs w:val="28"/>
              </w:rPr>
              <w:t>), документации, на основании которых принималось решение о выдаче</w:t>
            </w:r>
            <w:r w:rsidR="006A738E" w:rsidRPr="00CB5655">
              <w:rPr>
                <w:rFonts w:ascii="Times New Roman" w:hAnsi="Times New Roman"/>
                <w:sz w:val="28"/>
                <w:szCs w:val="28"/>
              </w:rPr>
              <w:t xml:space="preserve"> </w:t>
            </w:r>
            <w:r w:rsidRPr="00CB5655">
              <w:rPr>
                <w:rFonts w:ascii="Times New Roman" w:hAnsi="Times New Roman"/>
                <w:sz w:val="28"/>
                <w:szCs w:val="28"/>
              </w:rPr>
              <w:t xml:space="preserve">разрешения на </w:t>
            </w:r>
            <w:r w:rsidR="00D37E4A" w:rsidRPr="00CB5655">
              <w:rPr>
                <w:rFonts w:ascii="Times New Roman" w:hAnsi="Times New Roman"/>
                <w:sz w:val="28"/>
                <w:szCs w:val="28"/>
              </w:rPr>
              <w:t>проведение работ</w:t>
            </w:r>
          </w:p>
        </w:tc>
      </w:tr>
      <w:tr w:rsidR="00B526AD" w:rsidRPr="00CB5655" w14:paraId="0D3AA249" w14:textId="77777777" w:rsidTr="002A548A">
        <w:tc>
          <w:tcPr>
            <w:tcW w:w="534" w:type="dxa"/>
          </w:tcPr>
          <w:p w14:paraId="06830BDB"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1.</w:t>
            </w:r>
          </w:p>
        </w:tc>
        <w:tc>
          <w:tcPr>
            <w:tcW w:w="2835" w:type="dxa"/>
          </w:tcPr>
          <w:p w14:paraId="6C6A7C17"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p>
        </w:tc>
        <w:tc>
          <w:tcPr>
            <w:tcW w:w="3118" w:type="dxa"/>
          </w:tcPr>
          <w:p w14:paraId="4C276CA6"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p>
        </w:tc>
        <w:tc>
          <w:tcPr>
            <w:tcW w:w="3686" w:type="dxa"/>
          </w:tcPr>
          <w:p w14:paraId="1F800488"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p>
        </w:tc>
      </w:tr>
    </w:tbl>
    <w:p w14:paraId="1D708BEF" w14:textId="77777777" w:rsidR="00D37E4A" w:rsidRPr="00CB5655" w:rsidRDefault="00D37E4A" w:rsidP="00B526AD">
      <w:pPr>
        <w:autoSpaceDE w:val="0"/>
        <w:autoSpaceDN w:val="0"/>
        <w:adjustRightInd w:val="0"/>
        <w:spacing w:after="0" w:line="240" w:lineRule="auto"/>
        <w:jc w:val="both"/>
        <w:rPr>
          <w:rFonts w:ascii="Times New Roman" w:hAnsi="Times New Roman"/>
          <w:sz w:val="28"/>
          <w:szCs w:val="28"/>
          <w:lang w:eastAsia="ru-RU"/>
        </w:rPr>
      </w:pPr>
    </w:p>
    <w:p w14:paraId="01B51942"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r w:rsidRPr="00CB5655">
        <w:rPr>
          <w:rFonts w:ascii="Times New Roman" w:hAnsi="Times New Roman"/>
          <w:sz w:val="28"/>
          <w:szCs w:val="28"/>
          <w:lang w:eastAsia="ru-RU"/>
        </w:rPr>
        <w:t xml:space="preserve">и направить разрешение на </w:t>
      </w:r>
      <w:r w:rsidR="00D37E4A" w:rsidRPr="00CB5655">
        <w:rPr>
          <w:rFonts w:ascii="Times New Roman" w:hAnsi="Times New Roman"/>
          <w:sz w:val="28"/>
          <w:szCs w:val="28"/>
          <w:lang w:eastAsia="ru-RU"/>
        </w:rPr>
        <w:t xml:space="preserve">проведение работ </w:t>
      </w:r>
      <w:r w:rsidRPr="00CB5655">
        <w:rPr>
          <w:rFonts w:ascii="Times New Roman" w:hAnsi="Times New Roman"/>
          <w:sz w:val="28"/>
          <w:szCs w:val="28"/>
          <w:lang w:eastAsia="ru-RU"/>
        </w:rPr>
        <w:t>с указанием верных данных.</w:t>
      </w:r>
    </w:p>
    <w:p w14:paraId="1B96ACC1"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p>
    <w:p w14:paraId="7E6E2F4B" w14:textId="77777777" w:rsidR="00B526AD" w:rsidRPr="002A548A" w:rsidRDefault="00B526AD" w:rsidP="00B526AD">
      <w:pPr>
        <w:autoSpaceDE w:val="0"/>
        <w:autoSpaceDN w:val="0"/>
        <w:adjustRightInd w:val="0"/>
        <w:spacing w:after="0" w:line="240" w:lineRule="auto"/>
        <w:jc w:val="both"/>
        <w:rPr>
          <w:rFonts w:ascii="Times New Roman" w:hAnsi="Times New Roman"/>
          <w:sz w:val="24"/>
          <w:szCs w:val="24"/>
          <w:lang w:eastAsia="ru-RU"/>
        </w:rPr>
      </w:pPr>
      <w:r w:rsidRPr="00CB5655">
        <w:rPr>
          <w:rFonts w:ascii="Times New Roman" w:hAnsi="Times New Roman"/>
          <w:sz w:val="28"/>
          <w:szCs w:val="28"/>
          <w:lang w:eastAsia="ru-RU"/>
        </w:rPr>
        <w:t xml:space="preserve">Результат  предоставления муниципальной услуги прошу </w:t>
      </w:r>
      <w:r w:rsidRPr="002A548A">
        <w:rPr>
          <w:rFonts w:ascii="Times New Roman" w:hAnsi="Times New Roman"/>
          <w:sz w:val="24"/>
          <w:szCs w:val="24"/>
          <w:lang w:eastAsia="ru-RU"/>
        </w:rPr>
        <w:t>(указать один из перечисленных способов):</w:t>
      </w:r>
    </w:p>
    <w:p w14:paraId="64195684"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p>
    <w:tbl>
      <w:tblPr>
        <w:tblStyle w:val="ac"/>
        <w:tblW w:w="9464" w:type="dxa"/>
        <w:tblLook w:val="04A0" w:firstRow="1" w:lastRow="0" w:firstColumn="1" w:lastColumn="0" w:noHBand="0" w:noVBand="1"/>
      </w:tblPr>
      <w:tblGrid>
        <w:gridCol w:w="8897"/>
        <w:gridCol w:w="567"/>
      </w:tblGrid>
      <w:tr w:rsidR="00B526AD" w:rsidRPr="00CB5655" w14:paraId="4F740645" w14:textId="77777777" w:rsidTr="002A548A">
        <w:trPr>
          <w:trHeight w:val="558"/>
        </w:trPr>
        <w:tc>
          <w:tcPr>
            <w:tcW w:w="8897" w:type="dxa"/>
          </w:tcPr>
          <w:p w14:paraId="15A2EFD8" w14:textId="77777777" w:rsidR="002A548A" w:rsidRDefault="00B526AD" w:rsidP="002A548A">
            <w:pPr>
              <w:autoSpaceDE w:val="0"/>
              <w:autoSpaceDN w:val="0"/>
              <w:adjustRightInd w:val="0"/>
              <w:spacing w:after="0" w:line="240" w:lineRule="auto"/>
              <w:ind w:right="-3654"/>
              <w:jc w:val="both"/>
              <w:rPr>
                <w:rFonts w:ascii="Times New Roman" w:hAnsi="Times New Roman"/>
                <w:sz w:val="28"/>
                <w:szCs w:val="28"/>
              </w:rPr>
            </w:pPr>
            <w:r w:rsidRPr="00CB5655">
              <w:rPr>
                <w:rFonts w:ascii="Times New Roman" w:hAnsi="Times New Roman"/>
                <w:sz w:val="28"/>
                <w:szCs w:val="28"/>
              </w:rPr>
              <w:t xml:space="preserve">Направить в форме электронного документа в Личный кабинет </w:t>
            </w:r>
            <w:proofErr w:type="gramStart"/>
            <w:r w:rsidRPr="00CB5655">
              <w:rPr>
                <w:rFonts w:ascii="Times New Roman" w:hAnsi="Times New Roman"/>
                <w:sz w:val="28"/>
                <w:szCs w:val="28"/>
              </w:rPr>
              <w:t>на</w:t>
            </w:r>
            <w:proofErr w:type="gramEnd"/>
          </w:p>
          <w:p w14:paraId="3B18F2F9" w14:textId="26D7F5F4" w:rsidR="00B526AD" w:rsidRPr="00CB5655" w:rsidRDefault="00B526AD" w:rsidP="002A548A">
            <w:pPr>
              <w:autoSpaceDE w:val="0"/>
              <w:autoSpaceDN w:val="0"/>
              <w:adjustRightInd w:val="0"/>
              <w:spacing w:after="0" w:line="240" w:lineRule="auto"/>
              <w:ind w:right="-3654"/>
              <w:jc w:val="both"/>
              <w:rPr>
                <w:rFonts w:ascii="Times New Roman" w:hAnsi="Times New Roman"/>
                <w:sz w:val="28"/>
                <w:szCs w:val="28"/>
              </w:rPr>
            </w:pPr>
            <w:r w:rsidRPr="00CB5655">
              <w:rPr>
                <w:rFonts w:ascii="Times New Roman" w:hAnsi="Times New Roman"/>
                <w:sz w:val="28"/>
                <w:szCs w:val="28"/>
              </w:rPr>
              <w:t>ЕПГУ/РПГУ</w:t>
            </w:r>
          </w:p>
        </w:tc>
        <w:tc>
          <w:tcPr>
            <w:tcW w:w="567" w:type="dxa"/>
          </w:tcPr>
          <w:p w14:paraId="472E1F4F"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p>
        </w:tc>
      </w:tr>
      <w:tr w:rsidR="00B526AD" w:rsidRPr="00CB5655" w14:paraId="54FB9756" w14:textId="77777777" w:rsidTr="00E830C3">
        <w:tc>
          <w:tcPr>
            <w:tcW w:w="8897" w:type="dxa"/>
          </w:tcPr>
          <w:p w14:paraId="444CFA9C"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t xml:space="preserve">Выдать на бумажном носителе при личном обращении в </w:t>
            </w:r>
            <w:r w:rsidRPr="00CB5655">
              <w:rPr>
                <w:rFonts w:ascii="Times New Roman" w:hAnsi="Times New Roman"/>
                <w:sz w:val="28"/>
                <w:szCs w:val="28"/>
              </w:rPr>
              <w:lastRenderedPageBreak/>
              <w:t>уполномоченный орган</w:t>
            </w:r>
          </w:p>
        </w:tc>
        <w:tc>
          <w:tcPr>
            <w:tcW w:w="567" w:type="dxa"/>
          </w:tcPr>
          <w:p w14:paraId="58371A5F"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p>
        </w:tc>
      </w:tr>
      <w:tr w:rsidR="00B526AD" w:rsidRPr="00CB5655" w14:paraId="2F69DDEA" w14:textId="77777777" w:rsidTr="00E830C3">
        <w:tc>
          <w:tcPr>
            <w:tcW w:w="8897" w:type="dxa"/>
          </w:tcPr>
          <w:p w14:paraId="52E99C80"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r w:rsidRPr="00CB5655">
              <w:rPr>
                <w:rFonts w:ascii="Times New Roman" w:hAnsi="Times New Roman"/>
                <w:sz w:val="28"/>
                <w:szCs w:val="28"/>
              </w:rPr>
              <w:lastRenderedPageBreak/>
              <w:t>Направить почтовым отправлением</w:t>
            </w:r>
          </w:p>
        </w:tc>
        <w:tc>
          <w:tcPr>
            <w:tcW w:w="567" w:type="dxa"/>
          </w:tcPr>
          <w:p w14:paraId="6725C7AB" w14:textId="77777777" w:rsidR="00B526AD" w:rsidRPr="00CB5655" w:rsidRDefault="00B526AD" w:rsidP="00E830C3">
            <w:pPr>
              <w:autoSpaceDE w:val="0"/>
              <w:autoSpaceDN w:val="0"/>
              <w:adjustRightInd w:val="0"/>
              <w:spacing w:after="0" w:line="240" w:lineRule="auto"/>
              <w:jc w:val="both"/>
              <w:rPr>
                <w:rFonts w:ascii="Times New Roman" w:hAnsi="Times New Roman"/>
                <w:sz w:val="28"/>
                <w:szCs w:val="28"/>
              </w:rPr>
            </w:pPr>
          </w:p>
        </w:tc>
      </w:tr>
    </w:tbl>
    <w:p w14:paraId="0B7317FA"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p>
    <w:p w14:paraId="10BAA266" w14:textId="3B4926B6" w:rsidR="00B526AD" w:rsidRPr="002A548A" w:rsidRDefault="00B526AD" w:rsidP="00B526AD">
      <w:pPr>
        <w:autoSpaceDE w:val="0"/>
        <w:autoSpaceDN w:val="0"/>
        <w:adjustRightInd w:val="0"/>
        <w:spacing w:after="0" w:line="240" w:lineRule="auto"/>
        <w:jc w:val="both"/>
        <w:rPr>
          <w:rFonts w:ascii="Times New Roman" w:hAnsi="Times New Roman"/>
          <w:sz w:val="24"/>
          <w:szCs w:val="24"/>
          <w:lang w:eastAsia="ru-RU"/>
        </w:rPr>
      </w:pPr>
      <w:r w:rsidRPr="002A548A">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sidR="002A548A">
        <w:rPr>
          <w:rFonts w:ascii="Times New Roman" w:hAnsi="Times New Roman"/>
          <w:sz w:val="24"/>
          <w:szCs w:val="24"/>
          <w:lang w:eastAsia="ru-RU"/>
        </w:rPr>
        <w:t>«</w:t>
      </w:r>
      <w:r w:rsidRPr="002A548A">
        <w:rPr>
          <w:rFonts w:ascii="Times New Roman" w:hAnsi="Times New Roman"/>
          <w:sz w:val="24"/>
          <w:szCs w:val="24"/>
          <w:lang w:eastAsia="ru-RU"/>
        </w:rPr>
        <w:t>О персональных данных</w:t>
      </w:r>
      <w:r w:rsidR="002A548A">
        <w:rPr>
          <w:rFonts w:ascii="Times New Roman" w:hAnsi="Times New Roman"/>
          <w:sz w:val="24"/>
          <w:szCs w:val="24"/>
          <w:lang w:eastAsia="ru-RU"/>
        </w:rPr>
        <w:t>»</w:t>
      </w:r>
      <w:r w:rsidRPr="002A548A">
        <w:rPr>
          <w:rFonts w:ascii="Times New Roman" w:hAnsi="Times New Roman"/>
          <w:sz w:val="24"/>
          <w:szCs w:val="24"/>
          <w:lang w:eastAsia="ru-RU"/>
        </w:rPr>
        <w:t xml:space="preserve"> в целях и объеме, необходимых для получения муниципальной услуги согласен.</w:t>
      </w:r>
    </w:p>
    <w:p w14:paraId="62F4CE10"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p>
    <w:p w14:paraId="54D6A802"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r w:rsidRPr="00CB5655">
        <w:rPr>
          <w:rFonts w:ascii="Times New Roman" w:hAnsi="Times New Roman"/>
          <w:sz w:val="28"/>
          <w:szCs w:val="28"/>
          <w:lang w:eastAsia="ru-RU"/>
        </w:rPr>
        <w:tab/>
      </w:r>
      <w:r w:rsidRPr="00CB5655">
        <w:rPr>
          <w:rFonts w:ascii="Times New Roman" w:hAnsi="Times New Roman"/>
          <w:sz w:val="28"/>
          <w:szCs w:val="28"/>
          <w:lang w:eastAsia="ru-RU"/>
        </w:rPr>
        <w:tab/>
      </w:r>
      <w:r w:rsidRPr="00CB5655">
        <w:rPr>
          <w:rFonts w:ascii="Times New Roman" w:hAnsi="Times New Roman"/>
          <w:sz w:val="28"/>
          <w:szCs w:val="28"/>
          <w:lang w:eastAsia="ru-RU"/>
        </w:rPr>
        <w:tab/>
      </w:r>
      <w:r w:rsidRPr="00CB5655">
        <w:rPr>
          <w:rFonts w:ascii="Times New Roman" w:hAnsi="Times New Roman"/>
          <w:sz w:val="28"/>
          <w:szCs w:val="28"/>
          <w:lang w:eastAsia="ru-RU"/>
        </w:rPr>
        <w:tab/>
      </w:r>
    </w:p>
    <w:p w14:paraId="49F84558"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r w:rsidRPr="00CB5655">
        <w:rPr>
          <w:rFonts w:ascii="Times New Roman" w:hAnsi="Times New Roman"/>
          <w:sz w:val="28"/>
          <w:szCs w:val="28"/>
          <w:lang w:eastAsia="ru-RU"/>
        </w:rPr>
        <w:tab/>
      </w:r>
      <w:r w:rsidRPr="00CB5655">
        <w:rPr>
          <w:rFonts w:ascii="Times New Roman" w:hAnsi="Times New Roman"/>
          <w:sz w:val="28"/>
          <w:szCs w:val="28"/>
          <w:lang w:eastAsia="ru-RU"/>
        </w:rPr>
        <w:tab/>
      </w:r>
      <w:r w:rsidRPr="00CB5655">
        <w:rPr>
          <w:rFonts w:ascii="Times New Roman" w:hAnsi="Times New Roman"/>
          <w:sz w:val="28"/>
          <w:szCs w:val="28"/>
          <w:lang w:eastAsia="ru-RU"/>
        </w:rPr>
        <w:tab/>
      </w:r>
      <w:r w:rsidRPr="00CB5655">
        <w:rPr>
          <w:rFonts w:ascii="Times New Roman" w:hAnsi="Times New Roman"/>
          <w:sz w:val="28"/>
          <w:szCs w:val="28"/>
          <w:lang w:eastAsia="ru-RU"/>
        </w:rPr>
        <w:tab/>
      </w:r>
    </w:p>
    <w:p w14:paraId="54891B08" w14:textId="77777777" w:rsidR="00B526AD" w:rsidRPr="00CB5655" w:rsidRDefault="00B526AD" w:rsidP="00B526AD">
      <w:pPr>
        <w:autoSpaceDE w:val="0"/>
        <w:autoSpaceDN w:val="0"/>
        <w:adjustRightInd w:val="0"/>
        <w:spacing w:after="0" w:line="240" w:lineRule="auto"/>
        <w:jc w:val="both"/>
        <w:rPr>
          <w:rFonts w:ascii="Times New Roman" w:hAnsi="Times New Roman"/>
          <w:sz w:val="28"/>
          <w:szCs w:val="28"/>
          <w:lang w:eastAsia="ru-RU"/>
        </w:rPr>
      </w:pPr>
      <w:r w:rsidRPr="00CB5655">
        <w:rPr>
          <w:rFonts w:ascii="Times New Roman" w:hAnsi="Times New Roman"/>
          <w:sz w:val="28"/>
          <w:szCs w:val="28"/>
          <w:lang w:eastAsia="ru-RU"/>
        </w:rPr>
        <w:t>Подпись ____________________________________________        Дата __________</w:t>
      </w:r>
    </w:p>
    <w:p w14:paraId="2ADEE87C" w14:textId="77777777" w:rsidR="00B526AD" w:rsidRPr="002A548A" w:rsidRDefault="00B526AD" w:rsidP="00B526AD">
      <w:pPr>
        <w:autoSpaceDE w:val="0"/>
        <w:autoSpaceDN w:val="0"/>
        <w:adjustRightInd w:val="0"/>
        <w:spacing w:after="0" w:line="240" w:lineRule="auto"/>
        <w:jc w:val="both"/>
        <w:rPr>
          <w:rFonts w:ascii="Times New Roman" w:hAnsi="Times New Roman"/>
          <w:sz w:val="24"/>
          <w:szCs w:val="24"/>
          <w:lang w:eastAsia="ru-RU"/>
        </w:rPr>
      </w:pPr>
      <w:r w:rsidRPr="00CB5655">
        <w:rPr>
          <w:rFonts w:ascii="Times New Roman" w:hAnsi="Times New Roman"/>
          <w:sz w:val="28"/>
          <w:szCs w:val="28"/>
          <w:lang w:eastAsia="ru-RU"/>
        </w:rPr>
        <w:tab/>
      </w:r>
      <w:r w:rsidRPr="00CB5655">
        <w:rPr>
          <w:rFonts w:ascii="Times New Roman" w:hAnsi="Times New Roman"/>
          <w:sz w:val="28"/>
          <w:szCs w:val="28"/>
          <w:lang w:eastAsia="ru-RU"/>
        </w:rPr>
        <w:tab/>
      </w:r>
      <w:r w:rsidRPr="00CB5655">
        <w:rPr>
          <w:rFonts w:ascii="Times New Roman" w:hAnsi="Times New Roman"/>
          <w:sz w:val="28"/>
          <w:szCs w:val="28"/>
          <w:lang w:eastAsia="ru-RU"/>
        </w:rPr>
        <w:tab/>
      </w:r>
      <w:r w:rsidRPr="002A548A">
        <w:rPr>
          <w:rFonts w:ascii="Times New Roman" w:hAnsi="Times New Roman"/>
          <w:sz w:val="24"/>
          <w:szCs w:val="24"/>
          <w:lang w:eastAsia="ru-RU"/>
        </w:rPr>
        <w:t>(ФИО и должность представителя ЮЛ;</w:t>
      </w:r>
    </w:p>
    <w:p w14:paraId="4489AA13" w14:textId="77777777" w:rsidR="00B526AD" w:rsidRPr="002A548A" w:rsidRDefault="00B526AD" w:rsidP="00B526AD">
      <w:pPr>
        <w:autoSpaceDE w:val="0"/>
        <w:autoSpaceDN w:val="0"/>
        <w:adjustRightInd w:val="0"/>
        <w:spacing w:after="0" w:line="240" w:lineRule="auto"/>
        <w:jc w:val="both"/>
        <w:rPr>
          <w:rFonts w:ascii="Times New Roman" w:hAnsi="Times New Roman"/>
          <w:sz w:val="24"/>
          <w:szCs w:val="24"/>
          <w:lang w:eastAsia="ru-RU"/>
        </w:rPr>
      </w:pPr>
      <w:r w:rsidRPr="002A548A">
        <w:rPr>
          <w:rFonts w:ascii="Times New Roman" w:hAnsi="Times New Roman"/>
          <w:sz w:val="24"/>
          <w:szCs w:val="24"/>
          <w:lang w:eastAsia="ru-RU"/>
        </w:rPr>
        <w:tab/>
      </w:r>
      <w:r w:rsidRPr="002A548A">
        <w:rPr>
          <w:rFonts w:ascii="Times New Roman" w:hAnsi="Times New Roman"/>
          <w:sz w:val="24"/>
          <w:szCs w:val="24"/>
          <w:lang w:eastAsia="ru-RU"/>
        </w:rPr>
        <w:tab/>
      </w:r>
      <w:proofErr w:type="gramStart"/>
      <w:r w:rsidRPr="002A548A">
        <w:rPr>
          <w:rFonts w:ascii="Times New Roman" w:hAnsi="Times New Roman"/>
          <w:sz w:val="24"/>
          <w:szCs w:val="24"/>
          <w:lang w:eastAsia="ru-RU"/>
        </w:rPr>
        <w:t>ФИО физического лица либо его представителя)</w:t>
      </w:r>
      <w:proofErr w:type="gramEnd"/>
    </w:p>
    <w:p w14:paraId="704E6A40" w14:textId="77777777" w:rsidR="00B526AD" w:rsidRPr="00CB5655" w:rsidRDefault="00B526AD" w:rsidP="00B526AD">
      <w:pPr>
        <w:rPr>
          <w:rFonts w:ascii="Times New Roman" w:hAnsi="Times New Roman"/>
          <w:sz w:val="28"/>
          <w:szCs w:val="28"/>
        </w:rPr>
      </w:pPr>
    </w:p>
    <w:p w14:paraId="0B4F00CE" w14:textId="77777777" w:rsidR="00B526AD" w:rsidRPr="00CB5655" w:rsidRDefault="00B526AD" w:rsidP="00B526AD">
      <w:pPr>
        <w:rPr>
          <w:rFonts w:ascii="Times New Roman" w:hAnsi="Times New Roman"/>
          <w:sz w:val="28"/>
          <w:szCs w:val="28"/>
        </w:rPr>
      </w:pPr>
    </w:p>
    <w:p w14:paraId="70DE9382" w14:textId="77777777" w:rsidR="00D37E4A" w:rsidRPr="00CB5655" w:rsidRDefault="00D37E4A" w:rsidP="00B526AD">
      <w:pPr>
        <w:rPr>
          <w:rFonts w:ascii="Times New Roman" w:hAnsi="Times New Roman"/>
          <w:sz w:val="28"/>
          <w:szCs w:val="28"/>
        </w:rPr>
      </w:pPr>
    </w:p>
    <w:p w14:paraId="25CDD6AB" w14:textId="77777777" w:rsidR="00D37E4A" w:rsidRPr="00CB5655" w:rsidRDefault="00D37E4A" w:rsidP="00B526AD">
      <w:pPr>
        <w:rPr>
          <w:rFonts w:ascii="Times New Roman" w:hAnsi="Times New Roman"/>
          <w:sz w:val="28"/>
          <w:szCs w:val="28"/>
        </w:rPr>
      </w:pPr>
    </w:p>
    <w:p w14:paraId="64B11C16" w14:textId="77777777" w:rsidR="00D37E4A" w:rsidRPr="00CB5655" w:rsidRDefault="00D37E4A" w:rsidP="00B526AD">
      <w:pPr>
        <w:rPr>
          <w:rFonts w:ascii="Times New Roman" w:hAnsi="Times New Roman"/>
          <w:sz w:val="28"/>
          <w:szCs w:val="28"/>
        </w:rPr>
      </w:pPr>
    </w:p>
    <w:p w14:paraId="798F5A25" w14:textId="77777777" w:rsidR="00D37E4A" w:rsidRPr="00CB5655" w:rsidRDefault="00D37E4A" w:rsidP="00B526AD">
      <w:pPr>
        <w:rPr>
          <w:rFonts w:ascii="Times New Roman" w:hAnsi="Times New Roman"/>
          <w:sz w:val="28"/>
          <w:szCs w:val="28"/>
        </w:rPr>
      </w:pPr>
    </w:p>
    <w:p w14:paraId="0B823BB3" w14:textId="77777777" w:rsidR="00D37E4A" w:rsidRPr="00CB5655" w:rsidRDefault="00D37E4A" w:rsidP="00B526AD">
      <w:pPr>
        <w:rPr>
          <w:rFonts w:ascii="Times New Roman" w:hAnsi="Times New Roman"/>
          <w:sz w:val="28"/>
          <w:szCs w:val="28"/>
        </w:rPr>
      </w:pPr>
    </w:p>
    <w:p w14:paraId="1E38F80E" w14:textId="77777777" w:rsidR="00D37E4A" w:rsidRPr="00CB5655" w:rsidRDefault="00D37E4A" w:rsidP="00B526AD">
      <w:pPr>
        <w:rPr>
          <w:rFonts w:ascii="Times New Roman" w:hAnsi="Times New Roman"/>
          <w:sz w:val="28"/>
          <w:szCs w:val="28"/>
        </w:rPr>
      </w:pPr>
    </w:p>
    <w:p w14:paraId="0A90E324" w14:textId="77777777" w:rsidR="00D37E4A" w:rsidRPr="00CB5655" w:rsidRDefault="00D37E4A" w:rsidP="00B526AD">
      <w:pPr>
        <w:rPr>
          <w:rFonts w:ascii="Times New Roman" w:hAnsi="Times New Roman"/>
          <w:sz w:val="28"/>
          <w:szCs w:val="28"/>
        </w:rPr>
      </w:pPr>
    </w:p>
    <w:p w14:paraId="73669C70" w14:textId="77777777" w:rsidR="00D37E4A" w:rsidRPr="00CB5655" w:rsidRDefault="00D37E4A" w:rsidP="00B526AD">
      <w:pPr>
        <w:rPr>
          <w:rFonts w:ascii="Times New Roman" w:hAnsi="Times New Roman"/>
          <w:sz w:val="28"/>
          <w:szCs w:val="28"/>
        </w:rPr>
      </w:pPr>
    </w:p>
    <w:p w14:paraId="428C7604" w14:textId="77777777" w:rsidR="00D37E4A" w:rsidRPr="00CB5655" w:rsidRDefault="00D37E4A" w:rsidP="00B526AD">
      <w:pPr>
        <w:rPr>
          <w:rFonts w:ascii="Times New Roman" w:hAnsi="Times New Roman"/>
          <w:sz w:val="28"/>
          <w:szCs w:val="28"/>
        </w:rPr>
      </w:pPr>
    </w:p>
    <w:p w14:paraId="21983EB6" w14:textId="77777777" w:rsidR="00D37E4A" w:rsidRPr="00CB5655" w:rsidRDefault="00D37E4A" w:rsidP="00B526AD">
      <w:pPr>
        <w:rPr>
          <w:rFonts w:ascii="Times New Roman" w:hAnsi="Times New Roman"/>
          <w:sz w:val="28"/>
          <w:szCs w:val="28"/>
        </w:rPr>
      </w:pPr>
    </w:p>
    <w:p w14:paraId="68AA9BFD" w14:textId="77777777" w:rsidR="00D37E4A" w:rsidRPr="00CB5655" w:rsidRDefault="00D37E4A" w:rsidP="00B526AD">
      <w:pPr>
        <w:rPr>
          <w:rFonts w:ascii="Times New Roman" w:hAnsi="Times New Roman"/>
          <w:sz w:val="28"/>
          <w:szCs w:val="28"/>
        </w:rPr>
      </w:pPr>
    </w:p>
    <w:p w14:paraId="742F2AE0" w14:textId="77777777" w:rsidR="00D37E4A" w:rsidRPr="00CB5655" w:rsidRDefault="00D37E4A" w:rsidP="00B526AD">
      <w:pPr>
        <w:rPr>
          <w:rFonts w:ascii="Times New Roman" w:hAnsi="Times New Roman"/>
          <w:sz w:val="28"/>
          <w:szCs w:val="28"/>
        </w:rPr>
      </w:pPr>
    </w:p>
    <w:p w14:paraId="508CB7C7" w14:textId="77777777" w:rsidR="00D37E4A" w:rsidRDefault="00D37E4A" w:rsidP="00B526AD">
      <w:pPr>
        <w:rPr>
          <w:rFonts w:ascii="Times New Roman" w:hAnsi="Times New Roman"/>
          <w:sz w:val="28"/>
          <w:szCs w:val="28"/>
        </w:rPr>
      </w:pPr>
    </w:p>
    <w:p w14:paraId="4D67A3B4" w14:textId="77777777" w:rsidR="002A548A" w:rsidRDefault="002A548A" w:rsidP="00B526AD">
      <w:pPr>
        <w:rPr>
          <w:rFonts w:ascii="Times New Roman" w:hAnsi="Times New Roman"/>
          <w:sz w:val="28"/>
          <w:szCs w:val="28"/>
        </w:rPr>
      </w:pPr>
    </w:p>
    <w:p w14:paraId="1C000C8E" w14:textId="77777777" w:rsidR="002A548A" w:rsidRDefault="002A548A" w:rsidP="00B526AD">
      <w:pPr>
        <w:rPr>
          <w:rFonts w:ascii="Times New Roman" w:hAnsi="Times New Roman"/>
          <w:sz w:val="28"/>
          <w:szCs w:val="28"/>
        </w:rPr>
      </w:pPr>
    </w:p>
    <w:p w14:paraId="48EE6719" w14:textId="77777777" w:rsidR="002A548A" w:rsidRDefault="002A548A" w:rsidP="00B526AD">
      <w:pPr>
        <w:rPr>
          <w:rFonts w:ascii="Times New Roman" w:hAnsi="Times New Roman"/>
          <w:sz w:val="28"/>
          <w:szCs w:val="28"/>
        </w:rPr>
      </w:pPr>
    </w:p>
    <w:sectPr w:rsidR="002A548A" w:rsidSect="00A77EC7">
      <w:pgSz w:w="11906" w:h="16838"/>
      <w:pgMar w:top="851" w:right="567" w:bottom="1135" w:left="1418"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0C55D" w14:textId="77777777" w:rsidR="006C6D88" w:rsidRDefault="006C6D88">
      <w:pPr>
        <w:spacing w:after="0" w:line="240" w:lineRule="auto"/>
      </w:pPr>
      <w:r>
        <w:separator/>
      </w:r>
    </w:p>
  </w:endnote>
  <w:endnote w:type="continuationSeparator" w:id="0">
    <w:p w14:paraId="7BE53FCB" w14:textId="77777777" w:rsidR="006C6D88" w:rsidRDefault="006C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CCDD6" w14:textId="77777777" w:rsidR="006C6D88" w:rsidRDefault="006C6D88">
      <w:pPr>
        <w:spacing w:after="0" w:line="240" w:lineRule="auto"/>
      </w:pPr>
      <w:r>
        <w:separator/>
      </w:r>
    </w:p>
  </w:footnote>
  <w:footnote w:type="continuationSeparator" w:id="0">
    <w:p w14:paraId="70F845E6" w14:textId="77777777" w:rsidR="006C6D88" w:rsidRDefault="006C6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016E" w14:textId="77777777" w:rsidR="006C6D88" w:rsidRDefault="006C6D88" w:rsidP="00632DB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E19B46" w14:textId="77777777" w:rsidR="006C6D88" w:rsidRDefault="006C6D88">
    <w:pPr>
      <w:pStyle w:val="a3"/>
    </w:pPr>
  </w:p>
  <w:p w14:paraId="570E9CC0" w14:textId="77777777" w:rsidR="006C6D88" w:rsidRDefault="006C6D88"/>
  <w:p w14:paraId="66A06729" w14:textId="77777777" w:rsidR="006C6D88" w:rsidRDefault="006C6D88"/>
  <w:p w14:paraId="32A281F0" w14:textId="77777777" w:rsidR="006C6D88" w:rsidRDefault="006C6D88"/>
  <w:p w14:paraId="1F5F9933" w14:textId="77777777" w:rsidR="006C6D88" w:rsidRDefault="006C6D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7FF00D0"/>
    <w:multiLevelType w:val="hybridMultilevel"/>
    <w:tmpl w:val="9C3C1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5E7699"/>
    <w:multiLevelType w:val="singleLevel"/>
    <w:tmpl w:val="1CBEEF84"/>
    <w:lvl w:ilvl="0">
      <w:start w:val="1"/>
      <w:numFmt w:val="decimal"/>
      <w:lvlText w:val="%1)"/>
      <w:legacy w:legacy="1" w:legacySpace="0" w:legacyIndent="355"/>
      <w:lvlJc w:val="left"/>
      <w:rPr>
        <w:rFonts w:ascii="Times New Roman" w:hAnsi="Times New Roman" w:cs="Times New Roman" w:hint="default"/>
      </w:rPr>
    </w:lvl>
  </w:abstractNum>
  <w:abstractNum w:abstractNumId="11">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21B270FB"/>
    <w:multiLevelType w:val="hybridMultilevel"/>
    <w:tmpl w:val="7FE869D2"/>
    <w:lvl w:ilvl="0" w:tplc="F77E2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91A1220"/>
    <w:multiLevelType w:val="hybridMultilevel"/>
    <w:tmpl w:val="EA80B3E4"/>
    <w:lvl w:ilvl="0" w:tplc="157EE3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AD11D0"/>
    <w:multiLevelType w:val="hybridMultilevel"/>
    <w:tmpl w:val="3148FCA6"/>
    <w:lvl w:ilvl="0" w:tplc="A08459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9B429A"/>
    <w:multiLevelType w:val="hybridMultilevel"/>
    <w:tmpl w:val="866C77DC"/>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18">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307F34"/>
    <w:multiLevelType w:val="hybridMultilevel"/>
    <w:tmpl w:val="7E8895E4"/>
    <w:lvl w:ilvl="0" w:tplc="F22C0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1">
    <w:nsid w:val="4E9C0673"/>
    <w:multiLevelType w:val="hybridMultilevel"/>
    <w:tmpl w:val="D4B248E8"/>
    <w:lvl w:ilvl="0" w:tplc="81F66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924BC0"/>
    <w:multiLevelType w:val="hybridMultilevel"/>
    <w:tmpl w:val="18F4CB04"/>
    <w:lvl w:ilvl="0" w:tplc="7AE874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2C92E35"/>
    <w:multiLevelType w:val="hybridMultilevel"/>
    <w:tmpl w:val="BFEA2740"/>
    <w:lvl w:ilvl="0" w:tplc="2C007834">
      <w:start w:val="1"/>
      <w:numFmt w:val="decimal"/>
      <w:lvlText w:val="%1)"/>
      <w:lvlJc w:val="left"/>
      <w:pPr>
        <w:ind w:left="1744" w:hanging="1035"/>
      </w:pPr>
      <w:rPr>
        <w:rFonts w:hint="default"/>
        <w:color w:val="00B05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nsid w:val="65C86C84"/>
    <w:multiLevelType w:val="hybridMultilevel"/>
    <w:tmpl w:val="61A44B20"/>
    <w:lvl w:ilvl="0" w:tplc="96E8AF5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69C37BE"/>
    <w:multiLevelType w:val="hybridMultilevel"/>
    <w:tmpl w:val="48D6A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28">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79AE5289"/>
    <w:multiLevelType w:val="hybridMultilevel"/>
    <w:tmpl w:val="1E06321C"/>
    <w:lvl w:ilvl="0" w:tplc="1CCE4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0D0322"/>
    <w:multiLevelType w:val="hybridMultilevel"/>
    <w:tmpl w:val="CEE83ABC"/>
    <w:lvl w:ilvl="0" w:tplc="DBD890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DD5192D"/>
    <w:multiLevelType w:val="hybridMultilevel"/>
    <w:tmpl w:val="7932DAC6"/>
    <w:lvl w:ilvl="0" w:tplc="8C28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3"/>
  </w:num>
  <w:num w:numId="2">
    <w:abstractNumId w:val="14"/>
  </w:num>
  <w:num w:numId="3">
    <w:abstractNumId w:val="16"/>
  </w:num>
  <w:num w:numId="4">
    <w:abstractNumId w:val="32"/>
  </w:num>
  <w:num w:numId="5">
    <w:abstractNumId w:val="19"/>
  </w:num>
  <w:num w:numId="6">
    <w:abstractNumId w:val="21"/>
  </w:num>
  <w:num w:numId="7">
    <w:abstractNumId w:val="30"/>
  </w:num>
  <w:num w:numId="8">
    <w:abstractNumId w:val="31"/>
  </w:num>
  <w:num w:numId="9">
    <w:abstractNumId w:val="23"/>
  </w:num>
  <w:num w:numId="10">
    <w:abstractNumId w:val="22"/>
  </w:num>
  <w:num w:numId="11">
    <w:abstractNumId w:val="7"/>
  </w:num>
  <w:num w:numId="12">
    <w:abstractNumId w:val="26"/>
  </w:num>
  <w:num w:numId="13">
    <w:abstractNumId w:val="10"/>
  </w:num>
  <w:num w:numId="14">
    <w:abstractNumId w:val="10"/>
    <w:lvlOverride w:ilvl="0">
      <w:lvl w:ilvl="0">
        <w:start w:val="5"/>
        <w:numFmt w:val="decimal"/>
        <w:lvlText w:val="%1)"/>
        <w:legacy w:legacy="1" w:legacySpace="0" w:legacyIndent="370"/>
        <w:lvlJc w:val="left"/>
        <w:rPr>
          <w:rFonts w:ascii="Times New Roman" w:hAnsi="Times New Roman" w:cs="Times New Roman" w:hint="default"/>
        </w:rPr>
      </w:lvl>
    </w:lvlOverride>
  </w:num>
  <w:num w:numId="15">
    <w:abstractNumId w:val="10"/>
    <w:lvlOverride w:ilvl="0">
      <w:lvl w:ilvl="0">
        <w:start w:val="5"/>
        <w:numFmt w:val="decimal"/>
        <w:lvlText w:val="%1)"/>
        <w:legacy w:legacy="1" w:legacySpace="0" w:legacyIndent="274"/>
        <w:lvlJc w:val="left"/>
        <w:rPr>
          <w:rFonts w:ascii="Times New Roman" w:hAnsi="Times New Roman" w:cs="Times New Roman" w:hint="default"/>
        </w:rPr>
      </w:lvl>
    </w:lvlOverride>
  </w:num>
  <w:num w:numId="16">
    <w:abstractNumId w:val="0"/>
  </w:num>
  <w:num w:numId="17">
    <w:abstractNumId w:val="1"/>
  </w:num>
  <w:num w:numId="18">
    <w:abstractNumId w:val="2"/>
  </w:num>
  <w:num w:numId="19">
    <w:abstractNumId w:val="3"/>
  </w:num>
  <w:num w:numId="20">
    <w:abstractNumId w:val="29"/>
  </w:num>
  <w:num w:numId="21">
    <w:abstractNumId w:val="20"/>
  </w:num>
  <w:num w:numId="22">
    <w:abstractNumId w:val="33"/>
  </w:num>
  <w:num w:numId="23">
    <w:abstractNumId w:val="24"/>
  </w:num>
  <w:num w:numId="24">
    <w:abstractNumId w:val="12"/>
  </w:num>
  <w:num w:numId="25">
    <w:abstractNumId w:val="9"/>
  </w:num>
  <w:num w:numId="26">
    <w:abstractNumId w:val="15"/>
  </w:num>
  <w:num w:numId="27">
    <w:abstractNumId w:val="5"/>
  </w:num>
  <w:num w:numId="28">
    <w:abstractNumId w:val="4"/>
  </w:num>
  <w:num w:numId="29">
    <w:abstractNumId w:val="18"/>
  </w:num>
  <w:num w:numId="30">
    <w:abstractNumId w:val="8"/>
  </w:num>
  <w:num w:numId="31">
    <w:abstractNumId w:val="11"/>
  </w:num>
  <w:num w:numId="32">
    <w:abstractNumId w:val="6"/>
  </w:num>
  <w:num w:numId="33">
    <w:abstractNumId w:val="28"/>
  </w:num>
  <w:num w:numId="34">
    <w:abstractNumId w:val="17"/>
  </w:num>
  <w:num w:numId="35">
    <w:abstractNumId w:val="2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DCE"/>
    <w:rsid w:val="00002E85"/>
    <w:rsid w:val="00007C9D"/>
    <w:rsid w:val="00013945"/>
    <w:rsid w:val="00015A47"/>
    <w:rsid w:val="00016069"/>
    <w:rsid w:val="00017163"/>
    <w:rsid w:val="00020BD9"/>
    <w:rsid w:val="00020D4A"/>
    <w:rsid w:val="000415E2"/>
    <w:rsid w:val="00041C1C"/>
    <w:rsid w:val="00052BB9"/>
    <w:rsid w:val="0005784E"/>
    <w:rsid w:val="00060563"/>
    <w:rsid w:val="000615D1"/>
    <w:rsid w:val="000635D0"/>
    <w:rsid w:val="00071464"/>
    <w:rsid w:val="000727DD"/>
    <w:rsid w:val="000762A5"/>
    <w:rsid w:val="000806ED"/>
    <w:rsid w:val="00084868"/>
    <w:rsid w:val="00090816"/>
    <w:rsid w:val="000A488C"/>
    <w:rsid w:val="000B1276"/>
    <w:rsid w:val="000B4380"/>
    <w:rsid w:val="000C0B86"/>
    <w:rsid w:val="000C6FF3"/>
    <w:rsid w:val="000D400D"/>
    <w:rsid w:val="000E139D"/>
    <w:rsid w:val="000E74AE"/>
    <w:rsid w:val="000F22BE"/>
    <w:rsid w:val="000F2556"/>
    <w:rsid w:val="00101414"/>
    <w:rsid w:val="0010245B"/>
    <w:rsid w:val="0010301D"/>
    <w:rsid w:val="001074FB"/>
    <w:rsid w:val="00113113"/>
    <w:rsid w:val="001166F2"/>
    <w:rsid w:val="00124E1B"/>
    <w:rsid w:val="00133402"/>
    <w:rsid w:val="001406FC"/>
    <w:rsid w:val="001413A3"/>
    <w:rsid w:val="00146709"/>
    <w:rsid w:val="001662C9"/>
    <w:rsid w:val="0017206F"/>
    <w:rsid w:val="001736EB"/>
    <w:rsid w:val="001976D7"/>
    <w:rsid w:val="001A1074"/>
    <w:rsid w:val="001B2B81"/>
    <w:rsid w:val="001C1CB0"/>
    <w:rsid w:val="001C7C28"/>
    <w:rsid w:val="001D536A"/>
    <w:rsid w:val="001E58D6"/>
    <w:rsid w:val="001F339A"/>
    <w:rsid w:val="001F4BEE"/>
    <w:rsid w:val="001F7AB9"/>
    <w:rsid w:val="00200ED7"/>
    <w:rsid w:val="002041DE"/>
    <w:rsid w:val="0021185D"/>
    <w:rsid w:val="00223738"/>
    <w:rsid w:val="00223E67"/>
    <w:rsid w:val="00226304"/>
    <w:rsid w:val="00232D91"/>
    <w:rsid w:val="002672DA"/>
    <w:rsid w:val="00274A99"/>
    <w:rsid w:val="002772E3"/>
    <w:rsid w:val="0028195B"/>
    <w:rsid w:val="00281A5E"/>
    <w:rsid w:val="00282AC8"/>
    <w:rsid w:val="00287CD5"/>
    <w:rsid w:val="002A074C"/>
    <w:rsid w:val="002A3836"/>
    <w:rsid w:val="002A45A7"/>
    <w:rsid w:val="002A548A"/>
    <w:rsid w:val="002C0625"/>
    <w:rsid w:val="002C5C1A"/>
    <w:rsid w:val="002D0CF1"/>
    <w:rsid w:val="002D3910"/>
    <w:rsid w:val="002D3EEC"/>
    <w:rsid w:val="002E0DCE"/>
    <w:rsid w:val="00302C5F"/>
    <w:rsid w:val="00304083"/>
    <w:rsid w:val="0031679F"/>
    <w:rsid w:val="0032558D"/>
    <w:rsid w:val="00326D1E"/>
    <w:rsid w:val="0032725B"/>
    <w:rsid w:val="003273CA"/>
    <w:rsid w:val="00334B68"/>
    <w:rsid w:val="00334F21"/>
    <w:rsid w:val="00335D8D"/>
    <w:rsid w:val="00336250"/>
    <w:rsid w:val="00350EB1"/>
    <w:rsid w:val="00351049"/>
    <w:rsid w:val="00360AFC"/>
    <w:rsid w:val="003655A9"/>
    <w:rsid w:val="003736D4"/>
    <w:rsid w:val="003767F9"/>
    <w:rsid w:val="0037748B"/>
    <w:rsid w:val="00380338"/>
    <w:rsid w:val="0038203A"/>
    <w:rsid w:val="003836AA"/>
    <w:rsid w:val="00387337"/>
    <w:rsid w:val="0039140A"/>
    <w:rsid w:val="00397FC8"/>
    <w:rsid w:val="003A3374"/>
    <w:rsid w:val="003B070E"/>
    <w:rsid w:val="003B5F4A"/>
    <w:rsid w:val="003B6645"/>
    <w:rsid w:val="003B6D28"/>
    <w:rsid w:val="003C0D75"/>
    <w:rsid w:val="003D244F"/>
    <w:rsid w:val="003D255A"/>
    <w:rsid w:val="003D3D8E"/>
    <w:rsid w:val="003D4250"/>
    <w:rsid w:val="003D6471"/>
    <w:rsid w:val="003E531B"/>
    <w:rsid w:val="003F5537"/>
    <w:rsid w:val="00413A9B"/>
    <w:rsid w:val="004161EE"/>
    <w:rsid w:val="00420543"/>
    <w:rsid w:val="00420EA5"/>
    <w:rsid w:val="00427DF8"/>
    <w:rsid w:val="00434559"/>
    <w:rsid w:val="00435268"/>
    <w:rsid w:val="0043674D"/>
    <w:rsid w:val="004406BD"/>
    <w:rsid w:val="00440EF2"/>
    <w:rsid w:val="00446945"/>
    <w:rsid w:val="00450FAC"/>
    <w:rsid w:val="0046122C"/>
    <w:rsid w:val="00483AF2"/>
    <w:rsid w:val="00484B8A"/>
    <w:rsid w:val="00486F0B"/>
    <w:rsid w:val="00490B21"/>
    <w:rsid w:val="0049430F"/>
    <w:rsid w:val="004A191C"/>
    <w:rsid w:val="004B344F"/>
    <w:rsid w:val="004B4848"/>
    <w:rsid w:val="004B5812"/>
    <w:rsid w:val="004C6079"/>
    <w:rsid w:val="004C7685"/>
    <w:rsid w:val="004D2AD8"/>
    <w:rsid w:val="004D3072"/>
    <w:rsid w:val="004E4EA3"/>
    <w:rsid w:val="004F0C6D"/>
    <w:rsid w:val="004F4185"/>
    <w:rsid w:val="004F5F81"/>
    <w:rsid w:val="004F7F83"/>
    <w:rsid w:val="00502996"/>
    <w:rsid w:val="005042E5"/>
    <w:rsid w:val="00507907"/>
    <w:rsid w:val="00515E7F"/>
    <w:rsid w:val="00517063"/>
    <w:rsid w:val="00522C0A"/>
    <w:rsid w:val="005253A5"/>
    <w:rsid w:val="00530853"/>
    <w:rsid w:val="00530B44"/>
    <w:rsid w:val="0053348C"/>
    <w:rsid w:val="00533DD2"/>
    <w:rsid w:val="00541549"/>
    <w:rsid w:val="005502A9"/>
    <w:rsid w:val="005529FA"/>
    <w:rsid w:val="00555A73"/>
    <w:rsid w:val="005576E9"/>
    <w:rsid w:val="00561F05"/>
    <w:rsid w:val="0056757F"/>
    <w:rsid w:val="005774F9"/>
    <w:rsid w:val="00580F5C"/>
    <w:rsid w:val="00585526"/>
    <w:rsid w:val="00590637"/>
    <w:rsid w:val="00590E0E"/>
    <w:rsid w:val="00596D98"/>
    <w:rsid w:val="0059731C"/>
    <w:rsid w:val="00597D2E"/>
    <w:rsid w:val="005A113F"/>
    <w:rsid w:val="005C59B0"/>
    <w:rsid w:val="005D2064"/>
    <w:rsid w:val="005E7BBD"/>
    <w:rsid w:val="005F3946"/>
    <w:rsid w:val="0060648D"/>
    <w:rsid w:val="00606B62"/>
    <w:rsid w:val="00607523"/>
    <w:rsid w:val="006075CD"/>
    <w:rsid w:val="00620236"/>
    <w:rsid w:val="00620974"/>
    <w:rsid w:val="00623BC8"/>
    <w:rsid w:val="00626DF3"/>
    <w:rsid w:val="00627DA7"/>
    <w:rsid w:val="00632DB2"/>
    <w:rsid w:val="00636AA2"/>
    <w:rsid w:val="00643A4F"/>
    <w:rsid w:val="006512E1"/>
    <w:rsid w:val="006567E6"/>
    <w:rsid w:val="00665699"/>
    <w:rsid w:val="00672BD8"/>
    <w:rsid w:val="00681386"/>
    <w:rsid w:val="00682DDD"/>
    <w:rsid w:val="00682F02"/>
    <w:rsid w:val="00690CE0"/>
    <w:rsid w:val="006A08A4"/>
    <w:rsid w:val="006A374B"/>
    <w:rsid w:val="006A6F19"/>
    <w:rsid w:val="006A738E"/>
    <w:rsid w:val="006B26BC"/>
    <w:rsid w:val="006B2AD4"/>
    <w:rsid w:val="006B4511"/>
    <w:rsid w:val="006C1C67"/>
    <w:rsid w:val="006C1C80"/>
    <w:rsid w:val="006C2DA8"/>
    <w:rsid w:val="006C45D6"/>
    <w:rsid w:val="006C6753"/>
    <w:rsid w:val="006C6D88"/>
    <w:rsid w:val="006D2CC4"/>
    <w:rsid w:val="006D7787"/>
    <w:rsid w:val="006E34D1"/>
    <w:rsid w:val="006E7FF5"/>
    <w:rsid w:val="006F004B"/>
    <w:rsid w:val="006F7A69"/>
    <w:rsid w:val="0070521B"/>
    <w:rsid w:val="00706544"/>
    <w:rsid w:val="00706CA8"/>
    <w:rsid w:val="00711AA8"/>
    <w:rsid w:val="00711D7E"/>
    <w:rsid w:val="00711F94"/>
    <w:rsid w:val="007269C6"/>
    <w:rsid w:val="00727508"/>
    <w:rsid w:val="00733FD2"/>
    <w:rsid w:val="007360EB"/>
    <w:rsid w:val="00740333"/>
    <w:rsid w:val="0074740B"/>
    <w:rsid w:val="00757BD9"/>
    <w:rsid w:val="0077036F"/>
    <w:rsid w:val="00774348"/>
    <w:rsid w:val="00774904"/>
    <w:rsid w:val="007757C4"/>
    <w:rsid w:val="0077661E"/>
    <w:rsid w:val="0077682B"/>
    <w:rsid w:val="00781974"/>
    <w:rsid w:val="00783B95"/>
    <w:rsid w:val="00792DDA"/>
    <w:rsid w:val="007A1331"/>
    <w:rsid w:val="007A5B14"/>
    <w:rsid w:val="007C33F4"/>
    <w:rsid w:val="007C4EE9"/>
    <w:rsid w:val="007C6063"/>
    <w:rsid w:val="007C6FF2"/>
    <w:rsid w:val="007D29FD"/>
    <w:rsid w:val="007D49E5"/>
    <w:rsid w:val="007E4210"/>
    <w:rsid w:val="007E5BE6"/>
    <w:rsid w:val="007F2BB5"/>
    <w:rsid w:val="007F7FB1"/>
    <w:rsid w:val="00803A24"/>
    <w:rsid w:val="00806580"/>
    <w:rsid w:val="00810C5E"/>
    <w:rsid w:val="008139B4"/>
    <w:rsid w:val="008175ED"/>
    <w:rsid w:val="00817EFC"/>
    <w:rsid w:val="00823AD6"/>
    <w:rsid w:val="0083426B"/>
    <w:rsid w:val="00834F5B"/>
    <w:rsid w:val="00835688"/>
    <w:rsid w:val="00837AF0"/>
    <w:rsid w:val="00837F11"/>
    <w:rsid w:val="00845273"/>
    <w:rsid w:val="008517C1"/>
    <w:rsid w:val="008569EF"/>
    <w:rsid w:val="00860651"/>
    <w:rsid w:val="008625A6"/>
    <w:rsid w:val="0086531A"/>
    <w:rsid w:val="00871AA5"/>
    <w:rsid w:val="00874CB8"/>
    <w:rsid w:val="00876FAB"/>
    <w:rsid w:val="0088154E"/>
    <w:rsid w:val="008816BD"/>
    <w:rsid w:val="00881C92"/>
    <w:rsid w:val="00883E46"/>
    <w:rsid w:val="00883F04"/>
    <w:rsid w:val="00887E1D"/>
    <w:rsid w:val="008906BA"/>
    <w:rsid w:val="0089665B"/>
    <w:rsid w:val="008B7C81"/>
    <w:rsid w:val="008C7E0B"/>
    <w:rsid w:val="008D2840"/>
    <w:rsid w:val="008D3123"/>
    <w:rsid w:val="008D4A47"/>
    <w:rsid w:val="008E2E4C"/>
    <w:rsid w:val="008E3CAC"/>
    <w:rsid w:val="008F0338"/>
    <w:rsid w:val="008F09F3"/>
    <w:rsid w:val="008F2457"/>
    <w:rsid w:val="008F3A69"/>
    <w:rsid w:val="009051AC"/>
    <w:rsid w:val="0092112A"/>
    <w:rsid w:val="00926495"/>
    <w:rsid w:val="00926D10"/>
    <w:rsid w:val="009367FB"/>
    <w:rsid w:val="0093689A"/>
    <w:rsid w:val="00940A9D"/>
    <w:rsid w:val="00945A78"/>
    <w:rsid w:val="00953D42"/>
    <w:rsid w:val="00957149"/>
    <w:rsid w:val="00960D12"/>
    <w:rsid w:val="009623EF"/>
    <w:rsid w:val="00963B08"/>
    <w:rsid w:val="009647FC"/>
    <w:rsid w:val="00965048"/>
    <w:rsid w:val="00966A27"/>
    <w:rsid w:val="00970FB9"/>
    <w:rsid w:val="009753FF"/>
    <w:rsid w:val="009764A3"/>
    <w:rsid w:val="00996E19"/>
    <w:rsid w:val="009A0BEA"/>
    <w:rsid w:val="009E3E95"/>
    <w:rsid w:val="009E4159"/>
    <w:rsid w:val="009E6B1A"/>
    <w:rsid w:val="009E7508"/>
    <w:rsid w:val="009E7E06"/>
    <w:rsid w:val="009F2F62"/>
    <w:rsid w:val="00A01212"/>
    <w:rsid w:val="00A04808"/>
    <w:rsid w:val="00A05B50"/>
    <w:rsid w:val="00A21BD5"/>
    <w:rsid w:val="00A229A7"/>
    <w:rsid w:val="00A300E2"/>
    <w:rsid w:val="00A36E59"/>
    <w:rsid w:val="00A5054C"/>
    <w:rsid w:val="00A56EFE"/>
    <w:rsid w:val="00A615B8"/>
    <w:rsid w:val="00A615C2"/>
    <w:rsid w:val="00A61C55"/>
    <w:rsid w:val="00A627AF"/>
    <w:rsid w:val="00A77EC7"/>
    <w:rsid w:val="00A87C4A"/>
    <w:rsid w:val="00A94472"/>
    <w:rsid w:val="00AA0C09"/>
    <w:rsid w:val="00AA1021"/>
    <w:rsid w:val="00AA2338"/>
    <w:rsid w:val="00AA2AF5"/>
    <w:rsid w:val="00AA3319"/>
    <w:rsid w:val="00AA71F6"/>
    <w:rsid w:val="00AA73DC"/>
    <w:rsid w:val="00AB358B"/>
    <w:rsid w:val="00AC4346"/>
    <w:rsid w:val="00AC5465"/>
    <w:rsid w:val="00AD036B"/>
    <w:rsid w:val="00AD45DE"/>
    <w:rsid w:val="00AD7544"/>
    <w:rsid w:val="00AD7850"/>
    <w:rsid w:val="00AE2C32"/>
    <w:rsid w:val="00AE49B1"/>
    <w:rsid w:val="00AF0430"/>
    <w:rsid w:val="00AF3900"/>
    <w:rsid w:val="00B01719"/>
    <w:rsid w:val="00B042A3"/>
    <w:rsid w:val="00B043A5"/>
    <w:rsid w:val="00B12AAF"/>
    <w:rsid w:val="00B12BD5"/>
    <w:rsid w:val="00B147BC"/>
    <w:rsid w:val="00B207BC"/>
    <w:rsid w:val="00B24DA4"/>
    <w:rsid w:val="00B40960"/>
    <w:rsid w:val="00B45FA1"/>
    <w:rsid w:val="00B46487"/>
    <w:rsid w:val="00B526AD"/>
    <w:rsid w:val="00B54678"/>
    <w:rsid w:val="00B548DF"/>
    <w:rsid w:val="00B61428"/>
    <w:rsid w:val="00B6170D"/>
    <w:rsid w:val="00B631BB"/>
    <w:rsid w:val="00B6623E"/>
    <w:rsid w:val="00B66E41"/>
    <w:rsid w:val="00B7107A"/>
    <w:rsid w:val="00B75607"/>
    <w:rsid w:val="00B8098E"/>
    <w:rsid w:val="00B80D38"/>
    <w:rsid w:val="00B81871"/>
    <w:rsid w:val="00B81F6A"/>
    <w:rsid w:val="00B8477E"/>
    <w:rsid w:val="00B8621C"/>
    <w:rsid w:val="00B8649A"/>
    <w:rsid w:val="00B86831"/>
    <w:rsid w:val="00B91AD2"/>
    <w:rsid w:val="00B9499F"/>
    <w:rsid w:val="00BA4C88"/>
    <w:rsid w:val="00BA7A79"/>
    <w:rsid w:val="00BC26C4"/>
    <w:rsid w:val="00BC39FF"/>
    <w:rsid w:val="00BC7382"/>
    <w:rsid w:val="00BC7B91"/>
    <w:rsid w:val="00BD13A8"/>
    <w:rsid w:val="00BD1EA9"/>
    <w:rsid w:val="00BD3A44"/>
    <w:rsid w:val="00BD4973"/>
    <w:rsid w:val="00BD69FD"/>
    <w:rsid w:val="00BE0114"/>
    <w:rsid w:val="00BE21E4"/>
    <w:rsid w:val="00BE304B"/>
    <w:rsid w:val="00BE5B96"/>
    <w:rsid w:val="00BF45A2"/>
    <w:rsid w:val="00C1003B"/>
    <w:rsid w:val="00C2300A"/>
    <w:rsid w:val="00C24626"/>
    <w:rsid w:val="00C252A1"/>
    <w:rsid w:val="00C25C4D"/>
    <w:rsid w:val="00C31133"/>
    <w:rsid w:val="00C3198D"/>
    <w:rsid w:val="00C33D24"/>
    <w:rsid w:val="00C40877"/>
    <w:rsid w:val="00C415A8"/>
    <w:rsid w:val="00C43F52"/>
    <w:rsid w:val="00C4430F"/>
    <w:rsid w:val="00C60F71"/>
    <w:rsid w:val="00C6381A"/>
    <w:rsid w:val="00C63A19"/>
    <w:rsid w:val="00C6533F"/>
    <w:rsid w:val="00C72982"/>
    <w:rsid w:val="00C85F80"/>
    <w:rsid w:val="00CB15D4"/>
    <w:rsid w:val="00CB388D"/>
    <w:rsid w:val="00CB449F"/>
    <w:rsid w:val="00CB5655"/>
    <w:rsid w:val="00CB6F76"/>
    <w:rsid w:val="00CB758F"/>
    <w:rsid w:val="00CC3CCD"/>
    <w:rsid w:val="00CC58B2"/>
    <w:rsid w:val="00CC629B"/>
    <w:rsid w:val="00CF0593"/>
    <w:rsid w:val="00CF69E3"/>
    <w:rsid w:val="00D011A2"/>
    <w:rsid w:val="00D065C1"/>
    <w:rsid w:val="00D07DD9"/>
    <w:rsid w:val="00D1155F"/>
    <w:rsid w:val="00D13CC9"/>
    <w:rsid w:val="00D20D26"/>
    <w:rsid w:val="00D26A08"/>
    <w:rsid w:val="00D313AB"/>
    <w:rsid w:val="00D36FF5"/>
    <w:rsid w:val="00D37E4A"/>
    <w:rsid w:val="00D43BD7"/>
    <w:rsid w:val="00D45C7E"/>
    <w:rsid w:val="00D46D65"/>
    <w:rsid w:val="00D47372"/>
    <w:rsid w:val="00D51444"/>
    <w:rsid w:val="00D5326C"/>
    <w:rsid w:val="00D55CB4"/>
    <w:rsid w:val="00D71286"/>
    <w:rsid w:val="00D75FFF"/>
    <w:rsid w:val="00D844F7"/>
    <w:rsid w:val="00D9385B"/>
    <w:rsid w:val="00DA22D4"/>
    <w:rsid w:val="00DA2A15"/>
    <w:rsid w:val="00DB5DE3"/>
    <w:rsid w:val="00DC0444"/>
    <w:rsid w:val="00DC18A5"/>
    <w:rsid w:val="00DD1D9E"/>
    <w:rsid w:val="00DD20E9"/>
    <w:rsid w:val="00DD312F"/>
    <w:rsid w:val="00DD3930"/>
    <w:rsid w:val="00DE3426"/>
    <w:rsid w:val="00DE4072"/>
    <w:rsid w:val="00DE7DF5"/>
    <w:rsid w:val="00DF51EB"/>
    <w:rsid w:val="00E050E4"/>
    <w:rsid w:val="00E06D8F"/>
    <w:rsid w:val="00E10170"/>
    <w:rsid w:val="00E13CD8"/>
    <w:rsid w:val="00E13F16"/>
    <w:rsid w:val="00E16243"/>
    <w:rsid w:val="00E1700F"/>
    <w:rsid w:val="00E21039"/>
    <w:rsid w:val="00E23F06"/>
    <w:rsid w:val="00E25EA0"/>
    <w:rsid w:val="00E30EDD"/>
    <w:rsid w:val="00E336CF"/>
    <w:rsid w:val="00E369F7"/>
    <w:rsid w:val="00E40E19"/>
    <w:rsid w:val="00E45C5E"/>
    <w:rsid w:val="00E4791A"/>
    <w:rsid w:val="00E510FC"/>
    <w:rsid w:val="00E52804"/>
    <w:rsid w:val="00E57752"/>
    <w:rsid w:val="00E63001"/>
    <w:rsid w:val="00E71408"/>
    <w:rsid w:val="00E750C3"/>
    <w:rsid w:val="00E761A2"/>
    <w:rsid w:val="00E77A1C"/>
    <w:rsid w:val="00E80E2A"/>
    <w:rsid w:val="00E81988"/>
    <w:rsid w:val="00E830C3"/>
    <w:rsid w:val="00E83FFF"/>
    <w:rsid w:val="00E90BDA"/>
    <w:rsid w:val="00E96FEA"/>
    <w:rsid w:val="00EA27CC"/>
    <w:rsid w:val="00EA2A5A"/>
    <w:rsid w:val="00EA6DA0"/>
    <w:rsid w:val="00EA6DA3"/>
    <w:rsid w:val="00EB308F"/>
    <w:rsid w:val="00EB390A"/>
    <w:rsid w:val="00EC12CB"/>
    <w:rsid w:val="00EC2240"/>
    <w:rsid w:val="00EC6EF4"/>
    <w:rsid w:val="00ED064E"/>
    <w:rsid w:val="00ED2521"/>
    <w:rsid w:val="00ED4764"/>
    <w:rsid w:val="00ED5EAE"/>
    <w:rsid w:val="00EE0ACA"/>
    <w:rsid w:val="00EE1554"/>
    <w:rsid w:val="00EE3935"/>
    <w:rsid w:val="00EF0ABF"/>
    <w:rsid w:val="00EF2602"/>
    <w:rsid w:val="00EF3325"/>
    <w:rsid w:val="00EF3F2A"/>
    <w:rsid w:val="00EF6031"/>
    <w:rsid w:val="00F04B2C"/>
    <w:rsid w:val="00F07072"/>
    <w:rsid w:val="00F10099"/>
    <w:rsid w:val="00F1299D"/>
    <w:rsid w:val="00F238AA"/>
    <w:rsid w:val="00F4195E"/>
    <w:rsid w:val="00F54C4A"/>
    <w:rsid w:val="00F65780"/>
    <w:rsid w:val="00F662F1"/>
    <w:rsid w:val="00F72737"/>
    <w:rsid w:val="00F7730D"/>
    <w:rsid w:val="00F85B47"/>
    <w:rsid w:val="00F948A4"/>
    <w:rsid w:val="00FB47A2"/>
    <w:rsid w:val="00FB5DEC"/>
    <w:rsid w:val="00FC28EF"/>
    <w:rsid w:val="00FC5764"/>
    <w:rsid w:val="00FD34E7"/>
    <w:rsid w:val="00FD41A1"/>
    <w:rsid w:val="00FD5915"/>
    <w:rsid w:val="00FD6D26"/>
    <w:rsid w:val="00FF0020"/>
    <w:rsid w:val="00FF1921"/>
    <w:rsid w:val="00FF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C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88"/>
    <w:pPr>
      <w:spacing w:after="200" w:line="276" w:lineRule="auto"/>
    </w:pPr>
    <w:rPr>
      <w:rFonts w:ascii="Calibri" w:eastAsia="Calibri" w:hAnsi="Calibri" w:cs="Times New Roman"/>
    </w:rPr>
  </w:style>
  <w:style w:type="paragraph" w:styleId="1">
    <w:name w:val="heading 1"/>
    <w:aliases w:val="H1,H1 Char,Заголов,Çàãîëîâ,h1,ch,Глава,(раздел),Level 1 Topic Heading,Section,(Chapter)"/>
    <w:basedOn w:val="a"/>
    <w:next w:val="a"/>
    <w:link w:val="10"/>
    <w:uiPriority w:val="9"/>
    <w:qFormat/>
    <w:rsid w:val="000A488C"/>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
    <w:next w:val="a"/>
    <w:link w:val="20"/>
    <w:uiPriority w:val="9"/>
    <w:semiHidden/>
    <w:unhideWhenUsed/>
    <w:qFormat/>
    <w:rsid w:val="0038203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38203A"/>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8F3A69"/>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8F3A69"/>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42E5"/>
    <w:pPr>
      <w:tabs>
        <w:tab w:val="center" w:pos="4677"/>
        <w:tab w:val="right" w:pos="9355"/>
      </w:tabs>
      <w:spacing w:after="0" w:line="240" w:lineRule="auto"/>
    </w:pPr>
    <w:rPr>
      <w:rFonts w:eastAsia="Times New Roman"/>
      <w:sz w:val="20"/>
      <w:szCs w:val="20"/>
      <w:lang w:eastAsia="ru-RU"/>
    </w:rPr>
  </w:style>
  <w:style w:type="character" w:customStyle="1" w:styleId="a4">
    <w:name w:val="Верхний колонтитул Знак"/>
    <w:basedOn w:val="a0"/>
    <w:link w:val="a3"/>
    <w:uiPriority w:val="99"/>
    <w:rsid w:val="005042E5"/>
    <w:rPr>
      <w:rFonts w:ascii="Calibri" w:eastAsia="Times New Roman" w:hAnsi="Calibri" w:cs="Times New Roman"/>
      <w:sz w:val="20"/>
      <w:szCs w:val="20"/>
      <w:lang w:eastAsia="ru-RU"/>
    </w:rPr>
  </w:style>
  <w:style w:type="character" w:styleId="a5">
    <w:name w:val="page number"/>
    <w:basedOn w:val="a0"/>
    <w:rsid w:val="005042E5"/>
  </w:style>
  <w:style w:type="character" w:styleId="a6">
    <w:name w:val="Hyperlink"/>
    <w:basedOn w:val="a0"/>
    <w:rsid w:val="005042E5"/>
    <w:rPr>
      <w:rFonts w:cs="Times New Roman"/>
      <w:color w:val="0000FF"/>
      <w:u w:val="single"/>
    </w:rPr>
  </w:style>
  <w:style w:type="paragraph" w:customStyle="1" w:styleId="ConsPlusNormal">
    <w:name w:val="ConsPlusNormal"/>
    <w:link w:val="ConsPlusNormal0"/>
    <w:rsid w:val="005042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5042E5"/>
    <w:rPr>
      <w:rFonts w:ascii="Times New Roman" w:eastAsia="Times New Roman" w:hAnsi="Times New Roman" w:cs="Times New Roman"/>
      <w:sz w:val="24"/>
      <w:szCs w:val="24"/>
      <w:lang w:eastAsia="ru-RU"/>
    </w:rPr>
  </w:style>
  <w:style w:type="paragraph" w:styleId="a7">
    <w:name w:val="List Paragraph"/>
    <w:basedOn w:val="a"/>
    <w:uiPriority w:val="34"/>
    <w:qFormat/>
    <w:rsid w:val="005042E5"/>
    <w:pPr>
      <w:ind w:left="720"/>
      <w:contextualSpacing/>
    </w:pPr>
  </w:style>
  <w:style w:type="paragraph" w:customStyle="1" w:styleId="consplusnormal1">
    <w:name w:val="consplusnormal"/>
    <w:basedOn w:val="a"/>
    <w:rsid w:val="005042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
    <w:name w:val="Font Style14"/>
    <w:rsid w:val="005042E5"/>
    <w:rPr>
      <w:rFonts w:ascii="Times New Roman" w:hAnsi="Times New Roman" w:cs="Times New Roman"/>
      <w:sz w:val="24"/>
      <w:szCs w:val="24"/>
    </w:rPr>
  </w:style>
  <w:style w:type="character" w:customStyle="1" w:styleId="FontStyle15">
    <w:name w:val="Font Style15"/>
    <w:rsid w:val="005042E5"/>
    <w:rPr>
      <w:rFonts w:ascii="Cambria" w:hAnsi="Cambria" w:cs="Cambria"/>
      <w:spacing w:val="-20"/>
      <w:sz w:val="26"/>
      <w:szCs w:val="26"/>
    </w:rPr>
  </w:style>
  <w:style w:type="paragraph" w:customStyle="1" w:styleId="Style6">
    <w:name w:val="Style6"/>
    <w:basedOn w:val="a"/>
    <w:rsid w:val="005042E5"/>
    <w:pPr>
      <w:widowControl w:val="0"/>
      <w:autoSpaceDE w:val="0"/>
      <w:autoSpaceDN w:val="0"/>
      <w:adjustRightInd w:val="0"/>
      <w:spacing w:after="0" w:line="348" w:lineRule="exact"/>
      <w:ind w:firstLine="643"/>
      <w:jc w:val="both"/>
    </w:pPr>
    <w:rPr>
      <w:rFonts w:ascii="Times New Roman" w:eastAsia="Times New Roman" w:hAnsi="Times New Roman"/>
      <w:sz w:val="24"/>
      <w:szCs w:val="24"/>
      <w:lang w:eastAsia="ru-RU"/>
    </w:rPr>
  </w:style>
  <w:style w:type="paragraph" w:customStyle="1" w:styleId="Style5">
    <w:name w:val="Style5"/>
    <w:basedOn w:val="a"/>
    <w:rsid w:val="005042E5"/>
    <w:pPr>
      <w:widowControl w:val="0"/>
      <w:autoSpaceDE w:val="0"/>
      <w:autoSpaceDN w:val="0"/>
      <w:adjustRightInd w:val="0"/>
      <w:spacing w:after="0" w:line="346" w:lineRule="exact"/>
      <w:ind w:firstLine="648"/>
      <w:jc w:val="both"/>
    </w:pPr>
    <w:rPr>
      <w:rFonts w:ascii="Times New Roman" w:eastAsia="Times New Roman" w:hAnsi="Times New Roman"/>
      <w:sz w:val="24"/>
      <w:szCs w:val="24"/>
      <w:lang w:eastAsia="ru-RU"/>
    </w:rPr>
  </w:style>
  <w:style w:type="paragraph" w:styleId="a8">
    <w:name w:val="footer"/>
    <w:basedOn w:val="a"/>
    <w:link w:val="a9"/>
    <w:uiPriority w:val="99"/>
    <w:rsid w:val="005042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42E5"/>
    <w:rPr>
      <w:rFonts w:ascii="Calibri" w:eastAsia="Calibri" w:hAnsi="Calibri" w:cs="Times New Roman"/>
    </w:rPr>
  </w:style>
  <w:style w:type="paragraph" w:styleId="aa">
    <w:name w:val="Balloon Text"/>
    <w:basedOn w:val="a"/>
    <w:link w:val="ab"/>
    <w:uiPriority w:val="99"/>
    <w:semiHidden/>
    <w:unhideWhenUsed/>
    <w:rsid w:val="005042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42E5"/>
    <w:rPr>
      <w:rFonts w:ascii="Segoe UI" w:eastAsia="Calibri" w:hAnsi="Segoe UI" w:cs="Segoe UI"/>
      <w:sz w:val="18"/>
      <w:szCs w:val="18"/>
    </w:rPr>
  </w:style>
  <w:style w:type="table" w:styleId="ac">
    <w:name w:val="Table Grid"/>
    <w:basedOn w:val="a1"/>
    <w:rsid w:val="005042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next w:val="a"/>
    <w:uiPriority w:val="99"/>
    <w:rsid w:val="00F10099"/>
    <w:pPr>
      <w:widowControl w:val="0"/>
      <w:suppressAutoHyphens/>
      <w:spacing w:after="0" w:line="240" w:lineRule="auto"/>
    </w:pPr>
    <w:rPr>
      <w:rFonts w:ascii="Arial" w:eastAsia="Calibri" w:hAnsi="Arial" w:cs="Arial"/>
      <w:sz w:val="20"/>
      <w:szCs w:val="20"/>
    </w:rPr>
  </w:style>
  <w:style w:type="character" w:customStyle="1" w:styleId="ad">
    <w:name w:val="Знак"/>
    <w:basedOn w:val="a0"/>
    <w:rsid w:val="00F10099"/>
    <w:rPr>
      <w:rFonts w:cs="Times New Roman"/>
      <w:sz w:val="16"/>
      <w:szCs w:val="16"/>
      <w:lang w:val="ru-RU"/>
    </w:rPr>
  </w:style>
  <w:style w:type="paragraph" w:customStyle="1" w:styleId="ConsPlusNonformat">
    <w:name w:val="ConsPlusNonformat"/>
    <w:uiPriority w:val="99"/>
    <w:rsid w:val="00F1009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Неразрешенное упоминание1"/>
    <w:basedOn w:val="a0"/>
    <w:uiPriority w:val="99"/>
    <w:semiHidden/>
    <w:unhideWhenUsed/>
    <w:rsid w:val="00360AFC"/>
    <w:rPr>
      <w:color w:val="605E5C"/>
      <w:shd w:val="clear" w:color="auto" w:fill="E1DFDD"/>
    </w:rPr>
  </w:style>
  <w:style w:type="paragraph" w:customStyle="1" w:styleId="ConsPlusTitle">
    <w:name w:val="ConsPlusTitle"/>
    <w:uiPriority w:val="99"/>
    <w:rsid w:val="00E050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E050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E050E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050E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620236"/>
  </w:style>
  <w:style w:type="paragraph" w:styleId="ae">
    <w:name w:val="footnote text"/>
    <w:basedOn w:val="a"/>
    <w:link w:val="af"/>
    <w:uiPriority w:val="99"/>
    <w:semiHidden/>
    <w:unhideWhenUsed/>
    <w:rsid w:val="00E40E19"/>
    <w:pPr>
      <w:spacing w:after="0" w:line="240" w:lineRule="auto"/>
    </w:pPr>
    <w:rPr>
      <w:sz w:val="20"/>
      <w:szCs w:val="20"/>
    </w:rPr>
  </w:style>
  <w:style w:type="character" w:customStyle="1" w:styleId="af">
    <w:name w:val="Текст сноски Знак"/>
    <w:basedOn w:val="a0"/>
    <w:link w:val="ae"/>
    <w:uiPriority w:val="99"/>
    <w:semiHidden/>
    <w:rsid w:val="00E40E19"/>
    <w:rPr>
      <w:rFonts w:ascii="Calibri" w:eastAsia="Calibri" w:hAnsi="Calibri" w:cs="Times New Roman"/>
      <w:sz w:val="20"/>
      <w:szCs w:val="20"/>
    </w:rPr>
  </w:style>
  <w:style w:type="character" w:styleId="af0">
    <w:name w:val="footnote reference"/>
    <w:basedOn w:val="a0"/>
    <w:uiPriority w:val="99"/>
    <w:semiHidden/>
    <w:unhideWhenUsed/>
    <w:rsid w:val="00E40E19"/>
    <w:rPr>
      <w:vertAlign w:val="superscript"/>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0"/>
    <w:link w:val="1"/>
    <w:uiPriority w:val="9"/>
    <w:rsid w:val="000A488C"/>
    <w:rPr>
      <w:rFonts w:ascii="Times New Roman" w:eastAsia="Times New Roman" w:hAnsi="Times New Roman" w:cs="Times New Roman"/>
      <w:b/>
      <w:sz w:val="44"/>
      <w:szCs w:val="20"/>
    </w:rPr>
  </w:style>
  <w:style w:type="character" w:customStyle="1" w:styleId="20">
    <w:name w:val="Заголовок 2 Знак"/>
    <w:basedOn w:val="a0"/>
    <w:link w:val="2"/>
    <w:uiPriority w:val="9"/>
    <w:semiHidden/>
    <w:rsid w:val="0038203A"/>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38203A"/>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8F3A6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8F3A69"/>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D88"/>
    <w:pPr>
      <w:spacing w:after="200" w:line="276" w:lineRule="auto"/>
    </w:pPr>
    <w:rPr>
      <w:rFonts w:ascii="Calibri" w:eastAsia="Calibri" w:hAnsi="Calibri" w:cs="Times New Roman"/>
    </w:rPr>
  </w:style>
  <w:style w:type="paragraph" w:styleId="1">
    <w:name w:val="heading 1"/>
    <w:aliases w:val="H1,H1 Char,Заголов,Çàãîëîâ,h1,ch,Глава,(раздел),Level 1 Topic Heading,Section,(Chapter)"/>
    <w:basedOn w:val="a"/>
    <w:next w:val="a"/>
    <w:link w:val="10"/>
    <w:uiPriority w:val="9"/>
    <w:qFormat/>
    <w:rsid w:val="000A488C"/>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
    <w:next w:val="a"/>
    <w:link w:val="20"/>
    <w:uiPriority w:val="9"/>
    <w:semiHidden/>
    <w:unhideWhenUsed/>
    <w:qFormat/>
    <w:rsid w:val="0038203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38203A"/>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8F3A69"/>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8F3A69"/>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42E5"/>
    <w:pPr>
      <w:tabs>
        <w:tab w:val="center" w:pos="4677"/>
        <w:tab w:val="right" w:pos="9355"/>
      </w:tabs>
      <w:spacing w:after="0" w:line="240" w:lineRule="auto"/>
    </w:pPr>
    <w:rPr>
      <w:rFonts w:eastAsia="Times New Roman"/>
      <w:sz w:val="20"/>
      <w:szCs w:val="20"/>
      <w:lang w:eastAsia="ru-RU"/>
    </w:rPr>
  </w:style>
  <w:style w:type="character" w:customStyle="1" w:styleId="a4">
    <w:name w:val="Верхний колонтитул Знак"/>
    <w:basedOn w:val="a0"/>
    <w:link w:val="a3"/>
    <w:uiPriority w:val="99"/>
    <w:rsid w:val="005042E5"/>
    <w:rPr>
      <w:rFonts w:ascii="Calibri" w:eastAsia="Times New Roman" w:hAnsi="Calibri" w:cs="Times New Roman"/>
      <w:sz w:val="20"/>
      <w:szCs w:val="20"/>
      <w:lang w:eastAsia="ru-RU"/>
    </w:rPr>
  </w:style>
  <w:style w:type="character" w:styleId="a5">
    <w:name w:val="page number"/>
    <w:basedOn w:val="a0"/>
    <w:rsid w:val="005042E5"/>
  </w:style>
  <w:style w:type="character" w:styleId="a6">
    <w:name w:val="Hyperlink"/>
    <w:basedOn w:val="a0"/>
    <w:rsid w:val="005042E5"/>
    <w:rPr>
      <w:rFonts w:cs="Times New Roman"/>
      <w:color w:val="0000FF"/>
      <w:u w:val="single"/>
    </w:rPr>
  </w:style>
  <w:style w:type="paragraph" w:customStyle="1" w:styleId="ConsPlusNormal">
    <w:name w:val="ConsPlusNormal"/>
    <w:link w:val="ConsPlusNormal0"/>
    <w:rsid w:val="005042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5042E5"/>
    <w:rPr>
      <w:rFonts w:ascii="Times New Roman" w:eastAsia="Times New Roman" w:hAnsi="Times New Roman" w:cs="Times New Roman"/>
      <w:sz w:val="24"/>
      <w:szCs w:val="24"/>
      <w:lang w:eastAsia="ru-RU"/>
    </w:rPr>
  </w:style>
  <w:style w:type="paragraph" w:styleId="a7">
    <w:name w:val="List Paragraph"/>
    <w:basedOn w:val="a"/>
    <w:uiPriority w:val="34"/>
    <w:qFormat/>
    <w:rsid w:val="005042E5"/>
    <w:pPr>
      <w:ind w:left="720"/>
      <w:contextualSpacing/>
    </w:pPr>
  </w:style>
  <w:style w:type="paragraph" w:customStyle="1" w:styleId="consplusnormal1">
    <w:name w:val="consplusnormal"/>
    <w:basedOn w:val="a"/>
    <w:rsid w:val="005042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
    <w:name w:val="Font Style14"/>
    <w:rsid w:val="005042E5"/>
    <w:rPr>
      <w:rFonts w:ascii="Times New Roman" w:hAnsi="Times New Roman" w:cs="Times New Roman"/>
      <w:sz w:val="24"/>
      <w:szCs w:val="24"/>
    </w:rPr>
  </w:style>
  <w:style w:type="character" w:customStyle="1" w:styleId="FontStyle15">
    <w:name w:val="Font Style15"/>
    <w:rsid w:val="005042E5"/>
    <w:rPr>
      <w:rFonts w:ascii="Cambria" w:hAnsi="Cambria" w:cs="Cambria"/>
      <w:spacing w:val="-20"/>
      <w:sz w:val="26"/>
      <w:szCs w:val="26"/>
    </w:rPr>
  </w:style>
  <w:style w:type="paragraph" w:customStyle="1" w:styleId="Style6">
    <w:name w:val="Style6"/>
    <w:basedOn w:val="a"/>
    <w:rsid w:val="005042E5"/>
    <w:pPr>
      <w:widowControl w:val="0"/>
      <w:autoSpaceDE w:val="0"/>
      <w:autoSpaceDN w:val="0"/>
      <w:adjustRightInd w:val="0"/>
      <w:spacing w:after="0" w:line="348" w:lineRule="exact"/>
      <w:ind w:firstLine="643"/>
      <w:jc w:val="both"/>
    </w:pPr>
    <w:rPr>
      <w:rFonts w:ascii="Times New Roman" w:eastAsia="Times New Roman" w:hAnsi="Times New Roman"/>
      <w:sz w:val="24"/>
      <w:szCs w:val="24"/>
      <w:lang w:eastAsia="ru-RU"/>
    </w:rPr>
  </w:style>
  <w:style w:type="paragraph" w:customStyle="1" w:styleId="Style5">
    <w:name w:val="Style5"/>
    <w:basedOn w:val="a"/>
    <w:rsid w:val="005042E5"/>
    <w:pPr>
      <w:widowControl w:val="0"/>
      <w:autoSpaceDE w:val="0"/>
      <w:autoSpaceDN w:val="0"/>
      <w:adjustRightInd w:val="0"/>
      <w:spacing w:after="0" w:line="346" w:lineRule="exact"/>
      <w:ind w:firstLine="648"/>
      <w:jc w:val="both"/>
    </w:pPr>
    <w:rPr>
      <w:rFonts w:ascii="Times New Roman" w:eastAsia="Times New Roman" w:hAnsi="Times New Roman"/>
      <w:sz w:val="24"/>
      <w:szCs w:val="24"/>
      <w:lang w:eastAsia="ru-RU"/>
    </w:rPr>
  </w:style>
  <w:style w:type="paragraph" w:styleId="a8">
    <w:name w:val="footer"/>
    <w:basedOn w:val="a"/>
    <w:link w:val="a9"/>
    <w:uiPriority w:val="99"/>
    <w:rsid w:val="005042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42E5"/>
    <w:rPr>
      <w:rFonts w:ascii="Calibri" w:eastAsia="Calibri" w:hAnsi="Calibri" w:cs="Times New Roman"/>
    </w:rPr>
  </w:style>
  <w:style w:type="paragraph" w:styleId="aa">
    <w:name w:val="Balloon Text"/>
    <w:basedOn w:val="a"/>
    <w:link w:val="ab"/>
    <w:uiPriority w:val="99"/>
    <w:semiHidden/>
    <w:unhideWhenUsed/>
    <w:rsid w:val="005042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42E5"/>
    <w:rPr>
      <w:rFonts w:ascii="Segoe UI" w:eastAsia="Calibri" w:hAnsi="Segoe UI" w:cs="Segoe UI"/>
      <w:sz w:val="18"/>
      <w:szCs w:val="18"/>
    </w:rPr>
  </w:style>
  <w:style w:type="table" w:styleId="ac">
    <w:name w:val="Table Grid"/>
    <w:basedOn w:val="a1"/>
    <w:rsid w:val="005042E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next w:val="a"/>
    <w:uiPriority w:val="99"/>
    <w:rsid w:val="00F10099"/>
    <w:pPr>
      <w:widowControl w:val="0"/>
      <w:suppressAutoHyphens/>
      <w:spacing w:after="0" w:line="240" w:lineRule="auto"/>
    </w:pPr>
    <w:rPr>
      <w:rFonts w:ascii="Arial" w:eastAsia="Calibri" w:hAnsi="Arial" w:cs="Arial"/>
      <w:sz w:val="20"/>
      <w:szCs w:val="20"/>
    </w:rPr>
  </w:style>
  <w:style w:type="character" w:customStyle="1" w:styleId="ad">
    <w:name w:val="Знак"/>
    <w:basedOn w:val="a0"/>
    <w:rsid w:val="00F10099"/>
    <w:rPr>
      <w:rFonts w:cs="Times New Roman"/>
      <w:sz w:val="16"/>
      <w:szCs w:val="16"/>
      <w:lang w:val="ru-RU"/>
    </w:rPr>
  </w:style>
  <w:style w:type="paragraph" w:customStyle="1" w:styleId="ConsPlusNonformat">
    <w:name w:val="ConsPlusNonformat"/>
    <w:uiPriority w:val="99"/>
    <w:rsid w:val="00F1009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1">
    <w:name w:val="Неразрешенное упоминание1"/>
    <w:basedOn w:val="a0"/>
    <w:uiPriority w:val="99"/>
    <w:semiHidden/>
    <w:unhideWhenUsed/>
    <w:rsid w:val="00360AFC"/>
    <w:rPr>
      <w:color w:val="605E5C"/>
      <w:shd w:val="clear" w:color="auto" w:fill="E1DFDD"/>
    </w:rPr>
  </w:style>
  <w:style w:type="paragraph" w:customStyle="1" w:styleId="ConsPlusTitle">
    <w:name w:val="ConsPlusTitle"/>
    <w:uiPriority w:val="99"/>
    <w:rsid w:val="00E050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E050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E050E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050E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620236"/>
  </w:style>
  <w:style w:type="paragraph" w:styleId="ae">
    <w:name w:val="footnote text"/>
    <w:basedOn w:val="a"/>
    <w:link w:val="af"/>
    <w:uiPriority w:val="99"/>
    <w:semiHidden/>
    <w:unhideWhenUsed/>
    <w:rsid w:val="00E40E19"/>
    <w:pPr>
      <w:spacing w:after="0" w:line="240" w:lineRule="auto"/>
    </w:pPr>
    <w:rPr>
      <w:sz w:val="20"/>
      <w:szCs w:val="20"/>
    </w:rPr>
  </w:style>
  <w:style w:type="character" w:customStyle="1" w:styleId="af">
    <w:name w:val="Текст сноски Знак"/>
    <w:basedOn w:val="a0"/>
    <w:link w:val="ae"/>
    <w:uiPriority w:val="99"/>
    <w:semiHidden/>
    <w:rsid w:val="00E40E19"/>
    <w:rPr>
      <w:rFonts w:ascii="Calibri" w:eastAsia="Calibri" w:hAnsi="Calibri" w:cs="Times New Roman"/>
      <w:sz w:val="20"/>
      <w:szCs w:val="20"/>
    </w:rPr>
  </w:style>
  <w:style w:type="character" w:styleId="af0">
    <w:name w:val="footnote reference"/>
    <w:basedOn w:val="a0"/>
    <w:uiPriority w:val="99"/>
    <w:semiHidden/>
    <w:unhideWhenUsed/>
    <w:rsid w:val="00E40E19"/>
    <w:rPr>
      <w:vertAlign w:val="superscript"/>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0"/>
    <w:link w:val="1"/>
    <w:uiPriority w:val="9"/>
    <w:rsid w:val="000A488C"/>
    <w:rPr>
      <w:rFonts w:ascii="Times New Roman" w:eastAsia="Times New Roman" w:hAnsi="Times New Roman" w:cs="Times New Roman"/>
      <w:b/>
      <w:sz w:val="44"/>
      <w:szCs w:val="20"/>
    </w:rPr>
  </w:style>
  <w:style w:type="character" w:customStyle="1" w:styleId="20">
    <w:name w:val="Заголовок 2 Знак"/>
    <w:basedOn w:val="a0"/>
    <w:link w:val="2"/>
    <w:uiPriority w:val="9"/>
    <w:semiHidden/>
    <w:rsid w:val="0038203A"/>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38203A"/>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8F3A6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8F3A6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4961">
      <w:bodyDiv w:val="1"/>
      <w:marLeft w:val="0"/>
      <w:marRight w:val="0"/>
      <w:marTop w:val="0"/>
      <w:marBottom w:val="0"/>
      <w:divBdr>
        <w:top w:val="none" w:sz="0" w:space="0" w:color="auto"/>
        <w:left w:val="none" w:sz="0" w:space="0" w:color="auto"/>
        <w:bottom w:val="none" w:sz="0" w:space="0" w:color="auto"/>
        <w:right w:val="none" w:sz="0" w:space="0" w:color="auto"/>
      </w:divBdr>
      <w:divsChild>
        <w:div w:id="948126652">
          <w:marLeft w:val="0"/>
          <w:marRight w:val="0"/>
          <w:marTop w:val="192"/>
          <w:marBottom w:val="0"/>
          <w:divBdr>
            <w:top w:val="none" w:sz="0" w:space="0" w:color="auto"/>
            <w:left w:val="none" w:sz="0" w:space="0" w:color="auto"/>
            <w:bottom w:val="none" w:sz="0" w:space="0" w:color="auto"/>
            <w:right w:val="none" w:sz="0" w:space="0" w:color="auto"/>
          </w:divBdr>
        </w:div>
        <w:div w:id="880359932">
          <w:marLeft w:val="0"/>
          <w:marRight w:val="0"/>
          <w:marTop w:val="0"/>
          <w:marBottom w:val="0"/>
          <w:divBdr>
            <w:top w:val="none" w:sz="0" w:space="0" w:color="auto"/>
            <w:left w:val="none" w:sz="0" w:space="0" w:color="auto"/>
            <w:bottom w:val="none" w:sz="0" w:space="0" w:color="auto"/>
            <w:right w:val="none" w:sz="0" w:space="0" w:color="auto"/>
          </w:divBdr>
          <w:divsChild>
            <w:div w:id="822739322">
              <w:marLeft w:val="0"/>
              <w:marRight w:val="0"/>
              <w:marTop w:val="192"/>
              <w:marBottom w:val="0"/>
              <w:divBdr>
                <w:top w:val="none" w:sz="0" w:space="0" w:color="auto"/>
                <w:left w:val="none" w:sz="0" w:space="0" w:color="auto"/>
                <w:bottom w:val="none" w:sz="0" w:space="0" w:color="auto"/>
                <w:right w:val="none" w:sz="0" w:space="0" w:color="auto"/>
              </w:divBdr>
            </w:div>
          </w:divsChild>
        </w:div>
        <w:div w:id="165285479">
          <w:marLeft w:val="0"/>
          <w:marRight w:val="0"/>
          <w:marTop w:val="192"/>
          <w:marBottom w:val="0"/>
          <w:divBdr>
            <w:top w:val="none" w:sz="0" w:space="0" w:color="auto"/>
            <w:left w:val="none" w:sz="0" w:space="0" w:color="auto"/>
            <w:bottom w:val="none" w:sz="0" w:space="0" w:color="auto"/>
            <w:right w:val="none" w:sz="0" w:space="0" w:color="auto"/>
          </w:divBdr>
        </w:div>
      </w:divsChild>
    </w:div>
    <w:div w:id="1055734479">
      <w:bodyDiv w:val="1"/>
      <w:marLeft w:val="0"/>
      <w:marRight w:val="0"/>
      <w:marTop w:val="0"/>
      <w:marBottom w:val="0"/>
      <w:divBdr>
        <w:top w:val="none" w:sz="0" w:space="0" w:color="auto"/>
        <w:left w:val="none" w:sz="0" w:space="0" w:color="auto"/>
        <w:bottom w:val="none" w:sz="0" w:space="0" w:color="auto"/>
        <w:right w:val="none" w:sz="0" w:space="0" w:color="auto"/>
      </w:divBdr>
      <w:divsChild>
        <w:div w:id="861169729">
          <w:marLeft w:val="0"/>
          <w:marRight w:val="0"/>
          <w:marTop w:val="192"/>
          <w:marBottom w:val="0"/>
          <w:divBdr>
            <w:top w:val="none" w:sz="0" w:space="0" w:color="auto"/>
            <w:left w:val="none" w:sz="0" w:space="0" w:color="auto"/>
            <w:bottom w:val="none" w:sz="0" w:space="0" w:color="auto"/>
            <w:right w:val="none" w:sz="0" w:space="0" w:color="auto"/>
          </w:divBdr>
        </w:div>
        <w:div w:id="1177186215">
          <w:marLeft w:val="0"/>
          <w:marRight w:val="0"/>
          <w:marTop w:val="0"/>
          <w:marBottom w:val="0"/>
          <w:divBdr>
            <w:top w:val="none" w:sz="0" w:space="0" w:color="auto"/>
            <w:left w:val="none" w:sz="0" w:space="0" w:color="auto"/>
            <w:bottom w:val="none" w:sz="0" w:space="0" w:color="auto"/>
            <w:right w:val="none" w:sz="0" w:space="0" w:color="auto"/>
          </w:divBdr>
          <w:divsChild>
            <w:div w:id="871377241">
              <w:marLeft w:val="0"/>
              <w:marRight w:val="0"/>
              <w:marTop w:val="192"/>
              <w:marBottom w:val="0"/>
              <w:divBdr>
                <w:top w:val="none" w:sz="0" w:space="0" w:color="auto"/>
                <w:left w:val="none" w:sz="0" w:space="0" w:color="auto"/>
                <w:bottom w:val="none" w:sz="0" w:space="0" w:color="auto"/>
                <w:right w:val="none" w:sz="0" w:space="0" w:color="auto"/>
              </w:divBdr>
            </w:div>
          </w:divsChild>
        </w:div>
        <w:div w:id="2096629460">
          <w:marLeft w:val="0"/>
          <w:marRight w:val="0"/>
          <w:marTop w:val="0"/>
          <w:marBottom w:val="192"/>
          <w:divBdr>
            <w:top w:val="none" w:sz="0" w:space="0" w:color="auto"/>
            <w:left w:val="none" w:sz="0" w:space="0" w:color="auto"/>
            <w:bottom w:val="none" w:sz="0" w:space="0" w:color="auto"/>
            <w:right w:val="none" w:sz="0" w:space="0" w:color="auto"/>
          </w:divBdr>
        </w:div>
        <w:div w:id="1833717908">
          <w:marLeft w:val="0"/>
          <w:marRight w:val="0"/>
          <w:marTop w:val="120"/>
          <w:marBottom w:val="96"/>
          <w:divBdr>
            <w:top w:val="none" w:sz="0" w:space="0" w:color="auto"/>
            <w:left w:val="single" w:sz="24" w:space="0" w:color="CED3F1"/>
            <w:bottom w:val="none" w:sz="0" w:space="0" w:color="auto"/>
            <w:right w:val="none" w:sz="0" w:space="0" w:color="auto"/>
          </w:divBdr>
        </w:div>
        <w:div w:id="1282037173">
          <w:marLeft w:val="0"/>
          <w:marRight w:val="0"/>
          <w:marTop w:val="192"/>
          <w:marBottom w:val="0"/>
          <w:divBdr>
            <w:top w:val="none" w:sz="0" w:space="0" w:color="auto"/>
            <w:left w:val="none" w:sz="0" w:space="0" w:color="auto"/>
            <w:bottom w:val="none" w:sz="0" w:space="0" w:color="auto"/>
            <w:right w:val="none" w:sz="0" w:space="0" w:color="auto"/>
          </w:divBdr>
        </w:div>
        <w:div w:id="1436822947">
          <w:marLeft w:val="0"/>
          <w:marRight w:val="0"/>
          <w:marTop w:val="0"/>
          <w:marBottom w:val="0"/>
          <w:divBdr>
            <w:top w:val="none" w:sz="0" w:space="0" w:color="auto"/>
            <w:left w:val="none" w:sz="0" w:space="0" w:color="auto"/>
            <w:bottom w:val="none" w:sz="0" w:space="0" w:color="auto"/>
            <w:right w:val="none" w:sz="0" w:space="0" w:color="auto"/>
          </w:divBdr>
          <w:divsChild>
            <w:div w:id="429082928">
              <w:marLeft w:val="0"/>
              <w:marRight w:val="0"/>
              <w:marTop w:val="192"/>
              <w:marBottom w:val="0"/>
              <w:divBdr>
                <w:top w:val="none" w:sz="0" w:space="0" w:color="auto"/>
                <w:left w:val="none" w:sz="0" w:space="0" w:color="auto"/>
                <w:bottom w:val="none" w:sz="0" w:space="0" w:color="auto"/>
                <w:right w:val="none" w:sz="0" w:space="0" w:color="auto"/>
              </w:divBdr>
            </w:div>
          </w:divsChild>
        </w:div>
        <w:div w:id="1650942332">
          <w:marLeft w:val="0"/>
          <w:marRight w:val="0"/>
          <w:marTop w:val="0"/>
          <w:marBottom w:val="0"/>
          <w:divBdr>
            <w:top w:val="none" w:sz="0" w:space="0" w:color="auto"/>
            <w:left w:val="none" w:sz="0" w:space="0" w:color="auto"/>
            <w:bottom w:val="none" w:sz="0" w:space="0" w:color="auto"/>
            <w:right w:val="none" w:sz="0" w:space="0" w:color="auto"/>
          </w:divBdr>
        </w:div>
        <w:div w:id="1735741328">
          <w:marLeft w:val="0"/>
          <w:marRight w:val="0"/>
          <w:marTop w:val="192"/>
          <w:marBottom w:val="0"/>
          <w:divBdr>
            <w:top w:val="none" w:sz="0" w:space="0" w:color="auto"/>
            <w:left w:val="none" w:sz="0" w:space="0" w:color="auto"/>
            <w:bottom w:val="none" w:sz="0" w:space="0" w:color="auto"/>
            <w:right w:val="none" w:sz="0" w:space="0" w:color="auto"/>
          </w:divBdr>
        </w:div>
        <w:div w:id="1447695419">
          <w:marLeft w:val="0"/>
          <w:marRight w:val="0"/>
          <w:marTop w:val="0"/>
          <w:marBottom w:val="0"/>
          <w:divBdr>
            <w:top w:val="none" w:sz="0" w:space="0" w:color="auto"/>
            <w:left w:val="none" w:sz="0" w:space="0" w:color="auto"/>
            <w:bottom w:val="none" w:sz="0" w:space="0" w:color="auto"/>
            <w:right w:val="none" w:sz="0" w:space="0" w:color="auto"/>
          </w:divBdr>
          <w:divsChild>
            <w:div w:id="1666546739">
              <w:marLeft w:val="0"/>
              <w:marRight w:val="0"/>
              <w:marTop w:val="192"/>
              <w:marBottom w:val="0"/>
              <w:divBdr>
                <w:top w:val="none" w:sz="0" w:space="0" w:color="auto"/>
                <w:left w:val="none" w:sz="0" w:space="0" w:color="auto"/>
                <w:bottom w:val="none" w:sz="0" w:space="0" w:color="auto"/>
                <w:right w:val="none" w:sz="0" w:space="0" w:color="auto"/>
              </w:divBdr>
            </w:div>
          </w:divsChild>
        </w:div>
        <w:div w:id="786005131">
          <w:marLeft w:val="0"/>
          <w:marRight w:val="0"/>
          <w:marTop w:val="0"/>
          <w:marBottom w:val="0"/>
          <w:divBdr>
            <w:top w:val="none" w:sz="0" w:space="0" w:color="auto"/>
            <w:left w:val="none" w:sz="0" w:space="0" w:color="auto"/>
            <w:bottom w:val="none" w:sz="0" w:space="0" w:color="auto"/>
            <w:right w:val="none" w:sz="0" w:space="0" w:color="auto"/>
          </w:divBdr>
        </w:div>
        <w:div w:id="452557612">
          <w:marLeft w:val="0"/>
          <w:marRight w:val="0"/>
          <w:marTop w:val="192"/>
          <w:marBottom w:val="0"/>
          <w:divBdr>
            <w:top w:val="none" w:sz="0" w:space="0" w:color="auto"/>
            <w:left w:val="none" w:sz="0" w:space="0" w:color="auto"/>
            <w:bottom w:val="none" w:sz="0" w:space="0" w:color="auto"/>
            <w:right w:val="none" w:sz="0" w:space="0" w:color="auto"/>
          </w:divBdr>
        </w:div>
        <w:div w:id="1658218522">
          <w:marLeft w:val="0"/>
          <w:marRight w:val="0"/>
          <w:marTop w:val="192"/>
          <w:marBottom w:val="0"/>
          <w:divBdr>
            <w:top w:val="none" w:sz="0" w:space="0" w:color="auto"/>
            <w:left w:val="none" w:sz="0" w:space="0" w:color="auto"/>
            <w:bottom w:val="none" w:sz="0" w:space="0" w:color="auto"/>
            <w:right w:val="none" w:sz="0" w:space="0" w:color="auto"/>
          </w:divBdr>
        </w:div>
        <w:div w:id="1480613319">
          <w:marLeft w:val="0"/>
          <w:marRight w:val="0"/>
          <w:marTop w:val="192"/>
          <w:marBottom w:val="0"/>
          <w:divBdr>
            <w:top w:val="none" w:sz="0" w:space="0" w:color="auto"/>
            <w:left w:val="none" w:sz="0" w:space="0" w:color="auto"/>
            <w:bottom w:val="none" w:sz="0" w:space="0" w:color="auto"/>
            <w:right w:val="none" w:sz="0" w:space="0" w:color="auto"/>
          </w:divBdr>
        </w:div>
        <w:div w:id="900603471">
          <w:marLeft w:val="0"/>
          <w:marRight w:val="0"/>
          <w:marTop w:val="192"/>
          <w:marBottom w:val="0"/>
          <w:divBdr>
            <w:top w:val="none" w:sz="0" w:space="0" w:color="auto"/>
            <w:left w:val="none" w:sz="0" w:space="0" w:color="auto"/>
            <w:bottom w:val="none" w:sz="0" w:space="0" w:color="auto"/>
            <w:right w:val="none" w:sz="0" w:space="0" w:color="auto"/>
          </w:divBdr>
        </w:div>
        <w:div w:id="1357268639">
          <w:marLeft w:val="0"/>
          <w:marRight w:val="0"/>
          <w:marTop w:val="0"/>
          <w:marBottom w:val="0"/>
          <w:divBdr>
            <w:top w:val="none" w:sz="0" w:space="0" w:color="auto"/>
            <w:left w:val="none" w:sz="0" w:space="0" w:color="auto"/>
            <w:bottom w:val="none" w:sz="0" w:space="0" w:color="auto"/>
            <w:right w:val="none" w:sz="0" w:space="0" w:color="auto"/>
          </w:divBdr>
          <w:divsChild>
            <w:div w:id="1015503286">
              <w:marLeft w:val="0"/>
              <w:marRight w:val="0"/>
              <w:marTop w:val="192"/>
              <w:marBottom w:val="0"/>
              <w:divBdr>
                <w:top w:val="none" w:sz="0" w:space="0" w:color="auto"/>
                <w:left w:val="none" w:sz="0" w:space="0" w:color="auto"/>
                <w:bottom w:val="none" w:sz="0" w:space="0" w:color="auto"/>
                <w:right w:val="none" w:sz="0" w:space="0" w:color="auto"/>
              </w:divBdr>
            </w:div>
          </w:divsChild>
        </w:div>
        <w:div w:id="1480880001">
          <w:marLeft w:val="0"/>
          <w:marRight w:val="0"/>
          <w:marTop w:val="0"/>
          <w:marBottom w:val="0"/>
          <w:divBdr>
            <w:top w:val="none" w:sz="0" w:space="0" w:color="auto"/>
            <w:left w:val="none" w:sz="0" w:space="0" w:color="auto"/>
            <w:bottom w:val="none" w:sz="0" w:space="0" w:color="auto"/>
            <w:right w:val="none" w:sz="0" w:space="0" w:color="auto"/>
          </w:divBdr>
        </w:div>
        <w:div w:id="1333751575">
          <w:marLeft w:val="0"/>
          <w:marRight w:val="0"/>
          <w:marTop w:val="192"/>
          <w:marBottom w:val="0"/>
          <w:divBdr>
            <w:top w:val="none" w:sz="0" w:space="0" w:color="auto"/>
            <w:left w:val="none" w:sz="0" w:space="0" w:color="auto"/>
            <w:bottom w:val="none" w:sz="0" w:space="0" w:color="auto"/>
            <w:right w:val="none" w:sz="0" w:space="0" w:color="auto"/>
          </w:divBdr>
        </w:div>
        <w:div w:id="106581180">
          <w:marLeft w:val="0"/>
          <w:marRight w:val="0"/>
          <w:marTop w:val="0"/>
          <w:marBottom w:val="0"/>
          <w:divBdr>
            <w:top w:val="none" w:sz="0" w:space="0" w:color="auto"/>
            <w:left w:val="none" w:sz="0" w:space="0" w:color="auto"/>
            <w:bottom w:val="none" w:sz="0" w:space="0" w:color="auto"/>
            <w:right w:val="none" w:sz="0" w:space="0" w:color="auto"/>
          </w:divBdr>
          <w:divsChild>
            <w:div w:id="1898317201">
              <w:marLeft w:val="0"/>
              <w:marRight w:val="0"/>
              <w:marTop w:val="192"/>
              <w:marBottom w:val="0"/>
              <w:divBdr>
                <w:top w:val="none" w:sz="0" w:space="0" w:color="auto"/>
                <w:left w:val="none" w:sz="0" w:space="0" w:color="auto"/>
                <w:bottom w:val="none" w:sz="0" w:space="0" w:color="auto"/>
                <w:right w:val="none" w:sz="0" w:space="0" w:color="auto"/>
              </w:divBdr>
            </w:div>
          </w:divsChild>
        </w:div>
        <w:div w:id="1568686183">
          <w:marLeft w:val="0"/>
          <w:marRight w:val="0"/>
          <w:marTop w:val="0"/>
          <w:marBottom w:val="0"/>
          <w:divBdr>
            <w:top w:val="none" w:sz="0" w:space="0" w:color="auto"/>
            <w:left w:val="none" w:sz="0" w:space="0" w:color="auto"/>
            <w:bottom w:val="none" w:sz="0" w:space="0" w:color="auto"/>
            <w:right w:val="none" w:sz="0" w:space="0" w:color="auto"/>
          </w:divBdr>
        </w:div>
        <w:div w:id="1001549098">
          <w:marLeft w:val="0"/>
          <w:marRight w:val="0"/>
          <w:marTop w:val="192"/>
          <w:marBottom w:val="0"/>
          <w:divBdr>
            <w:top w:val="none" w:sz="0" w:space="0" w:color="auto"/>
            <w:left w:val="none" w:sz="0" w:space="0" w:color="auto"/>
            <w:bottom w:val="none" w:sz="0" w:space="0" w:color="auto"/>
            <w:right w:val="none" w:sz="0" w:space="0" w:color="auto"/>
          </w:divBdr>
        </w:div>
        <w:div w:id="2056930835">
          <w:marLeft w:val="0"/>
          <w:marRight w:val="0"/>
          <w:marTop w:val="0"/>
          <w:marBottom w:val="0"/>
          <w:divBdr>
            <w:top w:val="none" w:sz="0" w:space="0" w:color="auto"/>
            <w:left w:val="none" w:sz="0" w:space="0" w:color="auto"/>
            <w:bottom w:val="none" w:sz="0" w:space="0" w:color="auto"/>
            <w:right w:val="none" w:sz="0" w:space="0" w:color="auto"/>
          </w:divBdr>
        </w:div>
        <w:div w:id="1694572900">
          <w:marLeft w:val="0"/>
          <w:marRight w:val="0"/>
          <w:marTop w:val="192"/>
          <w:marBottom w:val="0"/>
          <w:divBdr>
            <w:top w:val="none" w:sz="0" w:space="0" w:color="auto"/>
            <w:left w:val="none" w:sz="0" w:space="0" w:color="auto"/>
            <w:bottom w:val="none" w:sz="0" w:space="0" w:color="auto"/>
            <w:right w:val="none" w:sz="0" w:space="0" w:color="auto"/>
          </w:divBdr>
        </w:div>
        <w:div w:id="621958841">
          <w:marLeft w:val="0"/>
          <w:marRight w:val="0"/>
          <w:marTop w:val="0"/>
          <w:marBottom w:val="0"/>
          <w:divBdr>
            <w:top w:val="none" w:sz="0" w:space="0" w:color="auto"/>
            <w:left w:val="none" w:sz="0" w:space="0" w:color="auto"/>
            <w:bottom w:val="none" w:sz="0" w:space="0" w:color="auto"/>
            <w:right w:val="none" w:sz="0" w:space="0" w:color="auto"/>
          </w:divBdr>
          <w:divsChild>
            <w:div w:id="500853685">
              <w:marLeft w:val="0"/>
              <w:marRight w:val="0"/>
              <w:marTop w:val="192"/>
              <w:marBottom w:val="0"/>
              <w:divBdr>
                <w:top w:val="none" w:sz="0" w:space="0" w:color="auto"/>
                <w:left w:val="none" w:sz="0" w:space="0" w:color="auto"/>
                <w:bottom w:val="none" w:sz="0" w:space="0" w:color="auto"/>
                <w:right w:val="none" w:sz="0" w:space="0" w:color="auto"/>
              </w:divBdr>
            </w:div>
          </w:divsChild>
        </w:div>
        <w:div w:id="310787982">
          <w:marLeft w:val="0"/>
          <w:marRight w:val="0"/>
          <w:marTop w:val="192"/>
          <w:marBottom w:val="0"/>
          <w:divBdr>
            <w:top w:val="none" w:sz="0" w:space="0" w:color="auto"/>
            <w:left w:val="none" w:sz="0" w:space="0" w:color="auto"/>
            <w:bottom w:val="none" w:sz="0" w:space="0" w:color="auto"/>
            <w:right w:val="none" w:sz="0" w:space="0" w:color="auto"/>
          </w:divBdr>
        </w:div>
        <w:div w:id="1511722970">
          <w:marLeft w:val="0"/>
          <w:marRight w:val="0"/>
          <w:marTop w:val="0"/>
          <w:marBottom w:val="0"/>
          <w:divBdr>
            <w:top w:val="none" w:sz="0" w:space="0" w:color="auto"/>
            <w:left w:val="none" w:sz="0" w:space="0" w:color="auto"/>
            <w:bottom w:val="none" w:sz="0" w:space="0" w:color="auto"/>
            <w:right w:val="none" w:sz="0" w:space="0" w:color="auto"/>
          </w:divBdr>
          <w:divsChild>
            <w:div w:id="1398744653">
              <w:marLeft w:val="0"/>
              <w:marRight w:val="0"/>
              <w:marTop w:val="192"/>
              <w:marBottom w:val="0"/>
              <w:divBdr>
                <w:top w:val="none" w:sz="0" w:space="0" w:color="auto"/>
                <w:left w:val="none" w:sz="0" w:space="0" w:color="auto"/>
                <w:bottom w:val="none" w:sz="0" w:space="0" w:color="auto"/>
                <w:right w:val="none" w:sz="0" w:space="0" w:color="auto"/>
              </w:divBdr>
            </w:div>
          </w:divsChild>
        </w:div>
        <w:div w:id="405612048">
          <w:marLeft w:val="0"/>
          <w:marRight w:val="0"/>
          <w:marTop w:val="192"/>
          <w:marBottom w:val="0"/>
          <w:divBdr>
            <w:top w:val="none" w:sz="0" w:space="0" w:color="auto"/>
            <w:left w:val="none" w:sz="0" w:space="0" w:color="auto"/>
            <w:bottom w:val="none" w:sz="0" w:space="0" w:color="auto"/>
            <w:right w:val="none" w:sz="0" w:space="0" w:color="auto"/>
          </w:divBdr>
        </w:div>
      </w:divsChild>
    </w:div>
    <w:div w:id="1406222537">
      <w:bodyDiv w:val="1"/>
      <w:marLeft w:val="0"/>
      <w:marRight w:val="0"/>
      <w:marTop w:val="0"/>
      <w:marBottom w:val="0"/>
      <w:divBdr>
        <w:top w:val="none" w:sz="0" w:space="0" w:color="auto"/>
        <w:left w:val="none" w:sz="0" w:space="0" w:color="auto"/>
        <w:bottom w:val="none" w:sz="0" w:space="0" w:color="auto"/>
        <w:right w:val="none" w:sz="0" w:space="0" w:color="auto"/>
      </w:divBdr>
      <w:divsChild>
        <w:div w:id="1084451385">
          <w:marLeft w:val="0"/>
          <w:marRight w:val="0"/>
          <w:marTop w:val="192"/>
          <w:marBottom w:val="0"/>
          <w:divBdr>
            <w:top w:val="none" w:sz="0" w:space="0" w:color="auto"/>
            <w:left w:val="none" w:sz="0" w:space="0" w:color="auto"/>
            <w:bottom w:val="none" w:sz="0" w:space="0" w:color="auto"/>
            <w:right w:val="none" w:sz="0" w:space="0" w:color="auto"/>
          </w:divBdr>
        </w:div>
        <w:div w:id="382293210">
          <w:marLeft w:val="0"/>
          <w:marRight w:val="0"/>
          <w:marTop w:val="0"/>
          <w:marBottom w:val="0"/>
          <w:divBdr>
            <w:top w:val="none" w:sz="0" w:space="0" w:color="auto"/>
            <w:left w:val="none" w:sz="0" w:space="0" w:color="auto"/>
            <w:bottom w:val="none" w:sz="0" w:space="0" w:color="auto"/>
            <w:right w:val="none" w:sz="0" w:space="0" w:color="auto"/>
          </w:divBdr>
          <w:divsChild>
            <w:div w:id="1078206760">
              <w:marLeft w:val="0"/>
              <w:marRight w:val="0"/>
              <w:marTop w:val="192"/>
              <w:marBottom w:val="0"/>
              <w:divBdr>
                <w:top w:val="none" w:sz="0" w:space="0" w:color="auto"/>
                <w:left w:val="none" w:sz="0" w:space="0" w:color="auto"/>
                <w:bottom w:val="none" w:sz="0" w:space="0" w:color="auto"/>
                <w:right w:val="none" w:sz="0" w:space="0" w:color="auto"/>
              </w:divBdr>
            </w:div>
          </w:divsChild>
        </w:div>
        <w:div w:id="1609967274">
          <w:marLeft w:val="0"/>
          <w:marRight w:val="0"/>
          <w:marTop w:val="192"/>
          <w:marBottom w:val="0"/>
          <w:divBdr>
            <w:top w:val="none" w:sz="0" w:space="0" w:color="auto"/>
            <w:left w:val="none" w:sz="0" w:space="0" w:color="auto"/>
            <w:bottom w:val="none" w:sz="0" w:space="0" w:color="auto"/>
            <w:right w:val="none" w:sz="0" w:space="0" w:color="auto"/>
          </w:divBdr>
        </w:div>
      </w:divsChild>
    </w:div>
    <w:div w:id="1705057313">
      <w:bodyDiv w:val="1"/>
      <w:marLeft w:val="0"/>
      <w:marRight w:val="0"/>
      <w:marTop w:val="0"/>
      <w:marBottom w:val="0"/>
      <w:divBdr>
        <w:top w:val="none" w:sz="0" w:space="0" w:color="auto"/>
        <w:left w:val="none" w:sz="0" w:space="0" w:color="auto"/>
        <w:bottom w:val="none" w:sz="0" w:space="0" w:color="auto"/>
        <w:right w:val="none" w:sz="0" w:space="0" w:color="auto"/>
      </w:divBdr>
      <w:divsChild>
        <w:div w:id="22175903">
          <w:marLeft w:val="0"/>
          <w:marRight w:val="0"/>
          <w:marTop w:val="192"/>
          <w:marBottom w:val="0"/>
          <w:divBdr>
            <w:top w:val="none" w:sz="0" w:space="0" w:color="auto"/>
            <w:left w:val="none" w:sz="0" w:space="0" w:color="auto"/>
            <w:bottom w:val="none" w:sz="0" w:space="0" w:color="auto"/>
            <w:right w:val="none" w:sz="0" w:space="0" w:color="auto"/>
          </w:divBdr>
        </w:div>
        <w:div w:id="969939129">
          <w:marLeft w:val="0"/>
          <w:marRight w:val="0"/>
          <w:marTop w:val="0"/>
          <w:marBottom w:val="0"/>
          <w:divBdr>
            <w:top w:val="none" w:sz="0" w:space="0" w:color="auto"/>
            <w:left w:val="none" w:sz="0" w:space="0" w:color="auto"/>
            <w:bottom w:val="none" w:sz="0" w:space="0" w:color="auto"/>
            <w:right w:val="none" w:sz="0" w:space="0" w:color="auto"/>
          </w:divBdr>
          <w:divsChild>
            <w:div w:id="1448549976">
              <w:marLeft w:val="0"/>
              <w:marRight w:val="0"/>
              <w:marTop w:val="192"/>
              <w:marBottom w:val="0"/>
              <w:divBdr>
                <w:top w:val="none" w:sz="0" w:space="0" w:color="auto"/>
                <w:left w:val="none" w:sz="0" w:space="0" w:color="auto"/>
                <w:bottom w:val="none" w:sz="0" w:space="0" w:color="auto"/>
                <w:right w:val="none" w:sz="0" w:space="0" w:color="auto"/>
              </w:divBdr>
            </w:div>
          </w:divsChild>
        </w:div>
        <w:div w:id="2007325122">
          <w:marLeft w:val="0"/>
          <w:marRight w:val="0"/>
          <w:marTop w:val="0"/>
          <w:marBottom w:val="0"/>
          <w:divBdr>
            <w:top w:val="none" w:sz="0" w:space="0" w:color="auto"/>
            <w:left w:val="none" w:sz="0" w:space="0" w:color="auto"/>
            <w:bottom w:val="none" w:sz="0" w:space="0" w:color="auto"/>
            <w:right w:val="none" w:sz="0" w:space="0" w:color="auto"/>
          </w:divBdr>
        </w:div>
        <w:div w:id="361824937">
          <w:marLeft w:val="0"/>
          <w:marRight w:val="0"/>
          <w:marTop w:val="192"/>
          <w:marBottom w:val="0"/>
          <w:divBdr>
            <w:top w:val="none" w:sz="0" w:space="0" w:color="auto"/>
            <w:left w:val="none" w:sz="0" w:space="0" w:color="auto"/>
            <w:bottom w:val="none" w:sz="0" w:space="0" w:color="auto"/>
            <w:right w:val="none" w:sz="0" w:space="0" w:color="auto"/>
          </w:divBdr>
        </w:div>
        <w:div w:id="2004892645">
          <w:marLeft w:val="0"/>
          <w:marRight w:val="0"/>
          <w:marTop w:val="0"/>
          <w:marBottom w:val="0"/>
          <w:divBdr>
            <w:top w:val="none" w:sz="0" w:space="0" w:color="auto"/>
            <w:left w:val="none" w:sz="0" w:space="0" w:color="auto"/>
            <w:bottom w:val="none" w:sz="0" w:space="0" w:color="auto"/>
            <w:right w:val="none" w:sz="0" w:space="0" w:color="auto"/>
          </w:divBdr>
          <w:divsChild>
            <w:div w:id="244069636">
              <w:marLeft w:val="0"/>
              <w:marRight w:val="0"/>
              <w:marTop w:val="192"/>
              <w:marBottom w:val="0"/>
              <w:divBdr>
                <w:top w:val="none" w:sz="0" w:space="0" w:color="auto"/>
                <w:left w:val="none" w:sz="0" w:space="0" w:color="auto"/>
                <w:bottom w:val="none" w:sz="0" w:space="0" w:color="auto"/>
                <w:right w:val="none" w:sz="0" w:space="0" w:color="auto"/>
              </w:divBdr>
            </w:div>
          </w:divsChild>
        </w:div>
        <w:div w:id="1539901897">
          <w:marLeft w:val="0"/>
          <w:marRight w:val="0"/>
          <w:marTop w:val="0"/>
          <w:marBottom w:val="0"/>
          <w:divBdr>
            <w:top w:val="none" w:sz="0" w:space="0" w:color="auto"/>
            <w:left w:val="none" w:sz="0" w:space="0" w:color="auto"/>
            <w:bottom w:val="none" w:sz="0" w:space="0" w:color="auto"/>
            <w:right w:val="none" w:sz="0" w:space="0" w:color="auto"/>
          </w:divBdr>
        </w:div>
        <w:div w:id="1673606133">
          <w:marLeft w:val="0"/>
          <w:marRight w:val="0"/>
          <w:marTop w:val="192"/>
          <w:marBottom w:val="0"/>
          <w:divBdr>
            <w:top w:val="none" w:sz="0" w:space="0" w:color="auto"/>
            <w:left w:val="none" w:sz="0" w:space="0" w:color="auto"/>
            <w:bottom w:val="none" w:sz="0" w:space="0" w:color="auto"/>
            <w:right w:val="none" w:sz="0" w:space="0" w:color="auto"/>
          </w:divBdr>
        </w:div>
      </w:divsChild>
    </w:div>
    <w:div w:id="19898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1CE5-ED88-4439-A822-573AB00B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7176</Words>
  <Characters>40904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ГБУ НО ЦПК</dc:creator>
  <cp:lastModifiedBy>Калачева</cp:lastModifiedBy>
  <cp:revision>2</cp:revision>
  <cp:lastPrinted>2021-07-14T07:54:00Z</cp:lastPrinted>
  <dcterms:created xsi:type="dcterms:W3CDTF">2025-12-05T06:35:00Z</dcterms:created>
  <dcterms:modified xsi:type="dcterms:W3CDTF">2025-12-05T06:35:00Z</dcterms:modified>
</cp:coreProperties>
</file>